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6888A" w14:textId="5769A880" w:rsidR="00C5145E" w:rsidRPr="00FC5CB3" w:rsidRDefault="006E3260" w:rsidP="00FC5CB3">
      <w:pPr>
        <w:jc w:val="center"/>
        <w:rPr>
          <w:rFonts w:ascii="Verdana" w:hAnsi="Verdana"/>
          <w:b/>
          <w:color w:val="211F1F"/>
          <w:spacing w:val="-6"/>
          <w:sz w:val="22"/>
          <w:szCs w:val="22"/>
        </w:rPr>
      </w:pPr>
      <w:proofErr w:type="spellStart"/>
      <w:r w:rsidRPr="00FC5CB3">
        <w:rPr>
          <w:rFonts w:ascii="Verdana" w:hAnsi="Verdana"/>
          <w:b/>
          <w:color w:val="211F1F"/>
          <w:spacing w:val="-6"/>
          <w:sz w:val="22"/>
          <w:szCs w:val="22"/>
        </w:rPr>
        <w:t>Efektivitas</w:t>
      </w:r>
      <w:proofErr w:type="spellEnd"/>
      <w:r w:rsidRPr="00FC5CB3">
        <w:rPr>
          <w:rFonts w:ascii="Verdana" w:hAnsi="Verdana"/>
          <w:b/>
          <w:color w:val="211F1F"/>
          <w:spacing w:val="-6"/>
          <w:sz w:val="22"/>
          <w:szCs w:val="22"/>
        </w:rPr>
        <w:t xml:space="preserve"> </w:t>
      </w:r>
      <w:proofErr w:type="spellStart"/>
      <w:r w:rsidRPr="00FC5CB3">
        <w:rPr>
          <w:rFonts w:ascii="Verdana" w:hAnsi="Verdana"/>
          <w:b/>
          <w:color w:val="211F1F"/>
          <w:spacing w:val="-6"/>
          <w:sz w:val="22"/>
          <w:szCs w:val="22"/>
        </w:rPr>
        <w:t>Terapi</w:t>
      </w:r>
      <w:proofErr w:type="spellEnd"/>
      <w:r w:rsidRPr="00FC5CB3">
        <w:rPr>
          <w:rFonts w:ascii="Verdana" w:hAnsi="Verdana"/>
          <w:b/>
          <w:color w:val="211F1F"/>
          <w:spacing w:val="-6"/>
          <w:sz w:val="22"/>
          <w:szCs w:val="22"/>
        </w:rPr>
        <w:t xml:space="preserve"> </w:t>
      </w:r>
      <w:proofErr w:type="spellStart"/>
      <w:r w:rsidRPr="00FC5CB3">
        <w:rPr>
          <w:rFonts w:ascii="Verdana" w:hAnsi="Verdana"/>
          <w:b/>
          <w:color w:val="211F1F"/>
          <w:spacing w:val="-6"/>
          <w:sz w:val="22"/>
          <w:szCs w:val="22"/>
        </w:rPr>
        <w:t>Akupresur</w:t>
      </w:r>
      <w:proofErr w:type="spellEnd"/>
      <w:r w:rsidRPr="00FC5CB3">
        <w:rPr>
          <w:rFonts w:ascii="Verdana" w:hAnsi="Verdana"/>
          <w:b/>
          <w:color w:val="211F1F"/>
          <w:spacing w:val="-6"/>
          <w:sz w:val="22"/>
          <w:szCs w:val="22"/>
        </w:rPr>
        <w:t xml:space="preserve"> </w:t>
      </w:r>
      <w:r w:rsidR="00F9714A" w:rsidRPr="00FC5CB3">
        <w:rPr>
          <w:rFonts w:ascii="Verdana" w:hAnsi="Verdana"/>
          <w:b/>
          <w:color w:val="211F1F"/>
          <w:spacing w:val="-6"/>
          <w:sz w:val="22"/>
          <w:szCs w:val="22"/>
        </w:rPr>
        <w:t>Pada</w:t>
      </w:r>
      <w:r w:rsidR="00D61EB7" w:rsidRPr="00FC5CB3">
        <w:rPr>
          <w:rFonts w:ascii="Verdana" w:hAnsi="Verdana"/>
          <w:b/>
          <w:color w:val="211F1F"/>
          <w:spacing w:val="-6"/>
          <w:sz w:val="22"/>
          <w:szCs w:val="22"/>
        </w:rPr>
        <w:t xml:space="preserve"> </w:t>
      </w:r>
      <w:proofErr w:type="spellStart"/>
      <w:r w:rsidR="00D61EB7" w:rsidRPr="00FC5CB3">
        <w:rPr>
          <w:rFonts w:ascii="Verdana" w:hAnsi="Verdana"/>
          <w:b/>
          <w:color w:val="211F1F"/>
          <w:spacing w:val="-6"/>
          <w:sz w:val="22"/>
          <w:szCs w:val="22"/>
        </w:rPr>
        <w:t>Penurunan</w:t>
      </w:r>
      <w:proofErr w:type="spellEnd"/>
      <w:r w:rsidR="00FC5CB3" w:rsidRPr="00FC5CB3">
        <w:rPr>
          <w:rFonts w:ascii="Verdana" w:hAnsi="Verdana"/>
          <w:b/>
          <w:color w:val="211F1F"/>
          <w:spacing w:val="-6"/>
          <w:sz w:val="22"/>
          <w:szCs w:val="22"/>
        </w:rPr>
        <w:t xml:space="preserve"> </w:t>
      </w:r>
      <w:proofErr w:type="spellStart"/>
      <w:r w:rsidRPr="00FC5CB3">
        <w:rPr>
          <w:rFonts w:ascii="Verdana" w:hAnsi="Verdana"/>
          <w:b/>
          <w:color w:val="211F1F"/>
          <w:spacing w:val="-6"/>
          <w:sz w:val="22"/>
          <w:szCs w:val="22"/>
        </w:rPr>
        <w:t>Tekanan</w:t>
      </w:r>
      <w:proofErr w:type="spellEnd"/>
      <w:r w:rsidRPr="00FC5CB3">
        <w:rPr>
          <w:rFonts w:ascii="Verdana" w:hAnsi="Verdana"/>
          <w:b/>
          <w:color w:val="211F1F"/>
          <w:spacing w:val="-6"/>
          <w:sz w:val="22"/>
          <w:szCs w:val="22"/>
        </w:rPr>
        <w:t xml:space="preserve"> Darah</w:t>
      </w:r>
      <w:r w:rsidR="00D61EB7" w:rsidRPr="00FC5CB3">
        <w:rPr>
          <w:rFonts w:ascii="Verdana" w:hAnsi="Verdana"/>
          <w:b/>
          <w:color w:val="211F1F"/>
          <w:spacing w:val="-6"/>
          <w:sz w:val="22"/>
          <w:szCs w:val="22"/>
        </w:rPr>
        <w:t xml:space="preserve"> </w:t>
      </w:r>
      <w:proofErr w:type="spellStart"/>
      <w:r w:rsidR="00067116" w:rsidRPr="00FC5CB3">
        <w:rPr>
          <w:rFonts w:ascii="Verdana" w:hAnsi="Verdana"/>
          <w:b/>
          <w:color w:val="211F1F"/>
          <w:spacing w:val="-6"/>
          <w:sz w:val="22"/>
          <w:szCs w:val="22"/>
        </w:rPr>
        <w:t>Penderita</w:t>
      </w:r>
      <w:proofErr w:type="spellEnd"/>
      <w:r w:rsidR="00067116" w:rsidRPr="00FC5CB3">
        <w:rPr>
          <w:rFonts w:ascii="Verdana" w:hAnsi="Verdana"/>
          <w:b/>
          <w:color w:val="211F1F"/>
          <w:spacing w:val="-6"/>
          <w:sz w:val="22"/>
          <w:szCs w:val="22"/>
        </w:rPr>
        <w:t xml:space="preserve"> </w:t>
      </w:r>
      <w:proofErr w:type="spellStart"/>
      <w:r w:rsidR="00067116" w:rsidRPr="00FC5CB3">
        <w:rPr>
          <w:rFonts w:ascii="Verdana" w:hAnsi="Verdana"/>
          <w:b/>
          <w:color w:val="211F1F"/>
          <w:spacing w:val="-6"/>
          <w:sz w:val="22"/>
          <w:szCs w:val="22"/>
        </w:rPr>
        <w:t>Hipertensi</w:t>
      </w:r>
      <w:proofErr w:type="spellEnd"/>
      <w:r w:rsidR="001B02AE" w:rsidRPr="00FC5CB3">
        <w:rPr>
          <w:rFonts w:ascii="Verdana" w:hAnsi="Verdana"/>
          <w:b/>
          <w:color w:val="211F1F"/>
          <w:spacing w:val="-6"/>
          <w:sz w:val="22"/>
          <w:szCs w:val="22"/>
        </w:rPr>
        <w:t xml:space="preserve"> </w:t>
      </w:r>
    </w:p>
    <w:p w14:paraId="52311656" w14:textId="77777777" w:rsidR="002E0581" w:rsidRPr="00FC5CB3" w:rsidRDefault="002E0581" w:rsidP="00FC5CB3">
      <w:pPr>
        <w:jc w:val="both"/>
        <w:rPr>
          <w:rFonts w:ascii="Verdana" w:hAnsi="Verdana"/>
          <w:b/>
          <w:i/>
          <w:color w:val="211F1F"/>
          <w:sz w:val="22"/>
          <w:szCs w:val="22"/>
        </w:rPr>
      </w:pPr>
    </w:p>
    <w:p w14:paraId="74069465" w14:textId="05773332" w:rsidR="002E0581" w:rsidRPr="00FC5CB3" w:rsidRDefault="00D61EB7" w:rsidP="00FC5CB3">
      <w:pPr>
        <w:jc w:val="center"/>
        <w:rPr>
          <w:rFonts w:ascii="Verdana" w:hAnsi="Verdana"/>
          <w:b/>
          <w:i/>
          <w:color w:val="211F1F"/>
          <w:sz w:val="22"/>
          <w:szCs w:val="22"/>
        </w:rPr>
      </w:pPr>
      <w:r w:rsidRPr="00FC5CB3">
        <w:rPr>
          <w:rFonts w:ascii="Verdana" w:hAnsi="Verdana"/>
          <w:b/>
          <w:i/>
          <w:color w:val="211F1F"/>
          <w:sz w:val="22"/>
          <w:szCs w:val="22"/>
        </w:rPr>
        <w:t>Effectiveness of Acupressure Therapy in Reducing</w:t>
      </w:r>
      <w:r w:rsidR="00FC5CB3">
        <w:rPr>
          <w:rFonts w:ascii="Verdana" w:hAnsi="Verdana"/>
          <w:b/>
          <w:i/>
          <w:color w:val="211F1F"/>
          <w:sz w:val="22"/>
          <w:szCs w:val="22"/>
        </w:rPr>
        <w:t xml:space="preserve"> </w:t>
      </w:r>
      <w:r w:rsidRPr="00FC5CB3">
        <w:rPr>
          <w:rFonts w:ascii="Verdana" w:hAnsi="Verdana"/>
          <w:b/>
          <w:i/>
          <w:color w:val="211F1F"/>
          <w:sz w:val="22"/>
          <w:szCs w:val="22"/>
        </w:rPr>
        <w:t>Blood Pressure Hypertension sufferers</w:t>
      </w:r>
    </w:p>
    <w:p w14:paraId="6D3CA5FF" w14:textId="77777777" w:rsidR="007673C6" w:rsidRPr="00FC5CB3" w:rsidRDefault="007673C6" w:rsidP="00FC5CB3">
      <w:pPr>
        <w:jc w:val="center"/>
        <w:rPr>
          <w:rFonts w:ascii="Verdana" w:hAnsi="Verdana"/>
          <w:b/>
          <w:i/>
          <w:color w:val="211F1F"/>
          <w:sz w:val="22"/>
          <w:szCs w:val="22"/>
        </w:rPr>
      </w:pPr>
    </w:p>
    <w:p w14:paraId="0049E3D5" w14:textId="0C014D65" w:rsidR="00C52854" w:rsidRPr="00FC5CB3" w:rsidRDefault="00226032" w:rsidP="00FC5CB3">
      <w:pPr>
        <w:jc w:val="center"/>
        <w:rPr>
          <w:rFonts w:ascii="Verdana" w:hAnsi="Verdana"/>
          <w:sz w:val="22"/>
          <w:szCs w:val="22"/>
          <w:lang w:val="id-ID"/>
        </w:rPr>
      </w:pPr>
      <w:r w:rsidRPr="00FC5CB3">
        <w:rPr>
          <w:rFonts w:ascii="Verdana" w:hAnsi="Verdana"/>
          <w:b/>
          <w:bCs/>
          <w:sz w:val="22"/>
          <w:szCs w:val="22"/>
        </w:rPr>
        <w:t xml:space="preserve">Edi </w:t>
      </w:r>
      <w:proofErr w:type="spellStart"/>
      <w:r w:rsidRPr="00FC5CB3">
        <w:rPr>
          <w:rFonts w:ascii="Verdana" w:hAnsi="Verdana"/>
          <w:b/>
          <w:bCs/>
          <w:sz w:val="22"/>
          <w:szCs w:val="22"/>
        </w:rPr>
        <w:t>Winarto</w:t>
      </w:r>
      <w:proofErr w:type="spellEnd"/>
      <w:r w:rsidR="00C52854" w:rsidRPr="00FC5CB3">
        <w:rPr>
          <w:rFonts w:ascii="Verdana" w:hAnsi="Verdana"/>
          <w:b/>
          <w:bCs/>
          <w:sz w:val="22"/>
          <w:szCs w:val="22"/>
          <w:vertAlign w:val="superscript"/>
        </w:rPr>
        <w:sym w:font="Wingdings" w:char="F02A"/>
      </w:r>
    </w:p>
    <w:p w14:paraId="2DB62238" w14:textId="77777777" w:rsidR="00C52854" w:rsidRPr="00FC5CB3" w:rsidRDefault="00C52854" w:rsidP="00FC5CB3">
      <w:pPr>
        <w:jc w:val="center"/>
        <w:rPr>
          <w:rFonts w:ascii="Verdana" w:hAnsi="Verdana"/>
          <w:sz w:val="22"/>
          <w:szCs w:val="22"/>
          <w:lang w:val="id-ID"/>
        </w:rPr>
      </w:pPr>
    </w:p>
    <w:p w14:paraId="5D4F9F99" w14:textId="2902D89C" w:rsidR="006D5D23" w:rsidRPr="00FC5CB3" w:rsidRDefault="00C52854" w:rsidP="00FC5CB3">
      <w:pPr>
        <w:jc w:val="center"/>
        <w:rPr>
          <w:rFonts w:ascii="Verdana" w:hAnsi="Verdana"/>
          <w:bCs/>
          <w:sz w:val="22"/>
          <w:szCs w:val="22"/>
        </w:rPr>
      </w:pPr>
      <w:r w:rsidRPr="00FC5CB3">
        <w:rPr>
          <w:rFonts w:ascii="Verdana" w:hAnsi="Verdana"/>
          <w:bCs/>
          <w:sz w:val="22"/>
          <w:szCs w:val="22"/>
          <w:vertAlign w:val="superscript"/>
        </w:rPr>
        <w:t>1</w:t>
      </w:r>
      <w:r w:rsidR="00226032" w:rsidRPr="00FC5CB3">
        <w:rPr>
          <w:rFonts w:ascii="Verdana" w:hAnsi="Verdana"/>
          <w:color w:val="211F1F"/>
          <w:sz w:val="22"/>
          <w:szCs w:val="22"/>
        </w:rPr>
        <w:t xml:space="preserve">Program Studi S1 Dharma </w:t>
      </w:r>
      <w:proofErr w:type="spellStart"/>
      <w:r w:rsidR="00226032" w:rsidRPr="00FC5CB3">
        <w:rPr>
          <w:rFonts w:ascii="Verdana" w:hAnsi="Verdana"/>
          <w:color w:val="211F1F"/>
          <w:sz w:val="22"/>
          <w:szCs w:val="22"/>
        </w:rPr>
        <w:t>Usada</w:t>
      </w:r>
      <w:proofErr w:type="spellEnd"/>
      <w:r w:rsidR="00226032" w:rsidRPr="00FC5CB3">
        <w:rPr>
          <w:rFonts w:ascii="Verdana" w:hAnsi="Verdana"/>
          <w:color w:val="211F1F"/>
          <w:sz w:val="22"/>
          <w:szCs w:val="22"/>
        </w:rPr>
        <w:t>, STAB Nalanda Jakarta</w:t>
      </w:r>
    </w:p>
    <w:p w14:paraId="2BB49964" w14:textId="2F207A51" w:rsidR="00C52854" w:rsidRPr="00FC5CB3" w:rsidRDefault="00C52854" w:rsidP="00FC5CB3">
      <w:pPr>
        <w:jc w:val="center"/>
        <w:rPr>
          <w:rFonts w:ascii="Verdana" w:hAnsi="Verdana"/>
          <w:bCs/>
          <w:sz w:val="22"/>
          <w:szCs w:val="22"/>
        </w:rPr>
      </w:pPr>
      <w:r w:rsidRPr="00FC5CB3">
        <w:rPr>
          <w:rFonts w:ascii="Verdana" w:hAnsi="Verdana"/>
          <w:b/>
          <w:bCs/>
          <w:sz w:val="22"/>
          <w:szCs w:val="22"/>
          <w:vertAlign w:val="superscript"/>
        </w:rPr>
        <w:sym w:font="Wingdings" w:char="F02A"/>
      </w:r>
      <w:r w:rsidRPr="00FC5CB3">
        <w:rPr>
          <w:rFonts w:ascii="Verdana" w:hAnsi="Verdana"/>
          <w:bCs/>
          <w:sz w:val="22"/>
          <w:szCs w:val="22"/>
        </w:rPr>
        <w:t xml:space="preserve">Email: </w:t>
      </w:r>
      <w:hyperlink r:id="rId8" w:history="1">
        <w:r w:rsidR="007673C6" w:rsidRPr="00FC5CB3">
          <w:rPr>
            <w:rStyle w:val="Hyperlink"/>
            <w:rFonts w:ascii="Verdana" w:hAnsi="Verdana"/>
            <w:bCs/>
            <w:sz w:val="22"/>
            <w:szCs w:val="22"/>
          </w:rPr>
          <w:t>liemedinld@gmail.com</w:t>
        </w:r>
      </w:hyperlink>
      <w:r w:rsidR="007673C6" w:rsidRPr="00FC5CB3">
        <w:rPr>
          <w:rFonts w:ascii="Verdana" w:hAnsi="Verdana"/>
          <w:bCs/>
          <w:sz w:val="22"/>
          <w:szCs w:val="22"/>
        </w:rPr>
        <w:t xml:space="preserve"> </w:t>
      </w:r>
      <w:hyperlink r:id="rId9" w:history="1"/>
    </w:p>
    <w:p w14:paraId="480670B6" w14:textId="766F903F" w:rsidR="00851F0E" w:rsidRPr="00FC5CB3" w:rsidRDefault="00EB6EE7" w:rsidP="00FC5CB3">
      <w:pPr>
        <w:jc w:val="center"/>
        <w:rPr>
          <w:rFonts w:ascii="Verdana" w:hAnsi="Verdana"/>
          <w:i/>
          <w:sz w:val="22"/>
          <w:szCs w:val="22"/>
        </w:rPr>
      </w:pPr>
      <w:r w:rsidRPr="00FC5CB3">
        <w:rPr>
          <w:rFonts w:ascii="Verdana" w:hAnsi="Verdana"/>
          <w:i/>
          <w:sz w:val="22"/>
          <w:szCs w:val="22"/>
        </w:rPr>
        <w:t xml:space="preserve">No. </w:t>
      </w:r>
      <w:proofErr w:type="spellStart"/>
      <w:proofErr w:type="gramStart"/>
      <w:r w:rsidRPr="00FC5CB3">
        <w:rPr>
          <w:rFonts w:ascii="Verdana" w:hAnsi="Verdana"/>
          <w:i/>
          <w:sz w:val="22"/>
          <w:szCs w:val="22"/>
        </w:rPr>
        <w:t>kontak</w:t>
      </w:r>
      <w:proofErr w:type="spellEnd"/>
      <w:r w:rsidRPr="00FC5CB3">
        <w:rPr>
          <w:rFonts w:ascii="Verdana" w:hAnsi="Verdana"/>
          <w:i/>
          <w:sz w:val="22"/>
          <w:szCs w:val="22"/>
        </w:rPr>
        <w:t xml:space="preserve"> :</w:t>
      </w:r>
      <w:proofErr w:type="gramEnd"/>
      <w:r w:rsidRPr="00FC5CB3">
        <w:rPr>
          <w:rFonts w:ascii="Verdana" w:hAnsi="Verdana"/>
          <w:i/>
          <w:sz w:val="22"/>
          <w:szCs w:val="22"/>
        </w:rPr>
        <w:t xml:space="preserve"> </w:t>
      </w:r>
      <w:r w:rsidR="007C7A7A" w:rsidRPr="00FC5CB3">
        <w:rPr>
          <w:rFonts w:ascii="Verdana" w:hAnsi="Verdana"/>
          <w:i/>
          <w:sz w:val="22"/>
          <w:szCs w:val="22"/>
        </w:rPr>
        <w:t>085894625114</w:t>
      </w:r>
    </w:p>
    <w:p w14:paraId="095806AE" w14:textId="77777777" w:rsidR="00411102" w:rsidRPr="00FC5CB3" w:rsidRDefault="00411102" w:rsidP="00FC5CB3">
      <w:pPr>
        <w:rPr>
          <w:rFonts w:ascii="Verdana" w:hAnsi="Verdana"/>
          <w:bCs/>
          <w:sz w:val="22"/>
          <w:szCs w:val="22"/>
        </w:rPr>
      </w:pPr>
    </w:p>
    <w:p w14:paraId="49900D86" w14:textId="77777777" w:rsidR="00C5145E" w:rsidRPr="00FC5CB3" w:rsidRDefault="00C5145E" w:rsidP="00FC5CB3">
      <w:pPr>
        <w:jc w:val="both"/>
        <w:rPr>
          <w:rFonts w:ascii="Verdana" w:hAnsi="Verdana"/>
          <w:sz w:val="22"/>
          <w:szCs w:val="22"/>
        </w:rPr>
      </w:pPr>
    </w:p>
    <w:p w14:paraId="270A7768" w14:textId="77777777" w:rsidR="00BC60F9" w:rsidRPr="00FC5CB3" w:rsidRDefault="00F10574" w:rsidP="00FC5CB3">
      <w:pPr>
        <w:jc w:val="both"/>
        <w:rPr>
          <w:rFonts w:ascii="Verdana" w:hAnsi="Verdana"/>
          <w:b/>
          <w:bCs/>
          <w:i/>
          <w:sz w:val="22"/>
          <w:szCs w:val="22"/>
        </w:rPr>
      </w:pPr>
      <w:r w:rsidRPr="00FC5CB3">
        <w:rPr>
          <w:rFonts w:ascii="Verdana" w:hAnsi="Verdana"/>
          <w:b/>
          <w:bCs/>
          <w:i/>
          <w:sz w:val="22"/>
          <w:szCs w:val="22"/>
        </w:rPr>
        <w:t>ABSTRACT</w:t>
      </w:r>
      <w:r w:rsidR="00851F0E" w:rsidRPr="00FC5CB3">
        <w:rPr>
          <w:rFonts w:ascii="Verdana" w:hAnsi="Verdana"/>
          <w:b/>
          <w:bCs/>
          <w:i/>
          <w:sz w:val="22"/>
          <w:szCs w:val="22"/>
        </w:rPr>
        <w:t xml:space="preserve"> </w:t>
      </w:r>
    </w:p>
    <w:p w14:paraId="221C55E4" w14:textId="77777777" w:rsidR="00F9787C" w:rsidRPr="00FC5CB3" w:rsidRDefault="00F9787C" w:rsidP="00FC5CB3">
      <w:pPr>
        <w:jc w:val="both"/>
        <w:rPr>
          <w:rFonts w:ascii="Verdana" w:eastAsia="Arial" w:hAnsi="Verdana" w:cs="Arial"/>
          <w:i/>
          <w:sz w:val="22"/>
          <w:szCs w:val="22"/>
        </w:rPr>
      </w:pPr>
      <w:r w:rsidRPr="00FC5CB3">
        <w:rPr>
          <w:rFonts w:ascii="Verdana" w:eastAsia="Arial" w:hAnsi="Verdana" w:cs="Arial"/>
          <w:i/>
          <w:sz w:val="22"/>
          <w:szCs w:val="22"/>
        </w:rPr>
        <w:t>Hypertension is a disease that causes complications in sufferers, thereby reducing the sufferer's quality of life. Increased blood pressure in hypertension sufferers can be controlled with pharmacological and non-pharmacological therapy, one of which is using acupressure therapy. This study aims to determine the effectiveness of providing acupressure therapy in reducing blood pressure for hypertension sufferers in the Bukit Raya Village Sub-district Health Center Work Area, East Lampung. This research design is quantitative analytical with a Quasi-Experimental approach using a one group pretest and posttest design. The results of the research conducted showed that the average systolic blood pressure before acupuncture therapy was 168 with a standard deviation of 26.943. After therapy the average blood pressure value decreased to 122 with a standard deviation of 3.535. Meanwhile, the average diastolic blood pressure before acupressure therapy was 103 with a standard deviation of 11.18. After therapy the average blood pressure value decreased to 71 with a standard deviation of 2.204. Seeing the effectiveness of acupressure therapy in lowering blood pressure in hypertensive patients, this therapy can be applied as a non-pharmacological treatment for patients who experience high blood pressure.</w:t>
      </w:r>
    </w:p>
    <w:p w14:paraId="3417D15D" w14:textId="77777777" w:rsidR="00F9787C" w:rsidRPr="00FC5CB3" w:rsidRDefault="00F9787C" w:rsidP="00FC5CB3">
      <w:pPr>
        <w:jc w:val="both"/>
        <w:rPr>
          <w:rFonts w:ascii="Verdana" w:eastAsia="Arial" w:hAnsi="Verdana" w:cs="Arial"/>
          <w:i/>
          <w:sz w:val="22"/>
          <w:szCs w:val="22"/>
        </w:rPr>
      </w:pPr>
    </w:p>
    <w:p w14:paraId="26531282" w14:textId="77A2FC15" w:rsidR="00435B81" w:rsidRPr="00FC5CB3" w:rsidRDefault="00F10574" w:rsidP="00FC5CB3">
      <w:pPr>
        <w:rPr>
          <w:rFonts w:ascii="Verdana" w:hAnsi="Verdana"/>
          <w:bCs/>
          <w:sz w:val="22"/>
          <w:szCs w:val="22"/>
          <w:lang w:val="id-ID"/>
        </w:rPr>
      </w:pPr>
      <w:r w:rsidRPr="00FC5CB3">
        <w:rPr>
          <w:rFonts w:ascii="Verdana" w:eastAsia="Arial" w:hAnsi="Verdana" w:cs="Arial"/>
          <w:b/>
          <w:i/>
          <w:sz w:val="22"/>
          <w:szCs w:val="22"/>
        </w:rPr>
        <w:t xml:space="preserve">Keywords: </w:t>
      </w:r>
      <w:r w:rsidR="00F9787C" w:rsidRPr="00FC5CB3">
        <w:rPr>
          <w:rFonts w:ascii="Verdana" w:eastAsia="Arial" w:hAnsi="Verdana" w:cs="Arial"/>
          <w:i/>
          <w:sz w:val="22"/>
          <w:szCs w:val="22"/>
        </w:rPr>
        <w:t>Acupressure, blood pressure, hypertension</w:t>
      </w:r>
    </w:p>
    <w:p w14:paraId="61B0A01D" w14:textId="77777777" w:rsidR="006869E2" w:rsidRPr="00FC5CB3" w:rsidRDefault="006869E2" w:rsidP="00FC5CB3">
      <w:pPr>
        <w:jc w:val="both"/>
        <w:rPr>
          <w:rFonts w:ascii="Verdana" w:eastAsia="Arial" w:hAnsi="Verdana" w:cs="Arial"/>
          <w:b/>
          <w:color w:val="211F1F"/>
          <w:sz w:val="22"/>
          <w:szCs w:val="22"/>
        </w:rPr>
      </w:pPr>
    </w:p>
    <w:p w14:paraId="4FFB6568" w14:textId="77777777" w:rsidR="00BC60F9" w:rsidRPr="00FC5CB3" w:rsidRDefault="00F10574" w:rsidP="00FC5CB3">
      <w:pPr>
        <w:jc w:val="both"/>
        <w:rPr>
          <w:rFonts w:ascii="Verdana" w:eastAsia="Arial" w:hAnsi="Verdana" w:cs="Arial"/>
          <w:b/>
          <w:color w:val="211F1F"/>
          <w:sz w:val="22"/>
          <w:szCs w:val="22"/>
        </w:rPr>
      </w:pPr>
      <w:r w:rsidRPr="00FC5CB3">
        <w:rPr>
          <w:rFonts w:ascii="Verdana" w:eastAsia="Arial" w:hAnsi="Verdana" w:cs="Arial"/>
          <w:b/>
          <w:color w:val="211F1F"/>
          <w:sz w:val="22"/>
          <w:szCs w:val="22"/>
        </w:rPr>
        <w:t>ABSTRAK</w:t>
      </w:r>
    </w:p>
    <w:p w14:paraId="24CDF256" w14:textId="08DC3227" w:rsidR="000C4C48" w:rsidRPr="00FC5CB3" w:rsidRDefault="007958FD" w:rsidP="00FC5CB3">
      <w:pPr>
        <w:pStyle w:val="BodyText"/>
        <w:spacing w:line="240" w:lineRule="auto"/>
        <w:ind w:left="0" w:right="3" w:firstLine="0"/>
        <w:jc w:val="both"/>
        <w:rPr>
          <w:rFonts w:ascii="Verdana" w:hAnsi="Verdana"/>
          <w:sz w:val="22"/>
          <w:szCs w:val="22"/>
        </w:rPr>
      </w:pPr>
      <w:r w:rsidRPr="00FC5CB3">
        <w:rPr>
          <w:rFonts w:ascii="Verdana" w:hAnsi="Verdana"/>
          <w:sz w:val="22"/>
          <w:szCs w:val="22"/>
        </w:rPr>
        <w:t>H</w:t>
      </w:r>
      <w:r w:rsidR="000C4C48" w:rsidRPr="00FC5CB3">
        <w:rPr>
          <w:rFonts w:ascii="Verdana" w:hAnsi="Verdana"/>
          <w:sz w:val="22"/>
          <w:szCs w:val="22"/>
        </w:rPr>
        <w:t>ipertensi</w:t>
      </w:r>
      <w:r w:rsidR="000C4C48" w:rsidRPr="00FC5CB3">
        <w:rPr>
          <w:rFonts w:ascii="Verdana" w:hAnsi="Verdana"/>
          <w:spacing w:val="1"/>
          <w:sz w:val="22"/>
          <w:szCs w:val="22"/>
        </w:rPr>
        <w:t xml:space="preserve"> </w:t>
      </w:r>
      <w:r w:rsidR="000C4C48" w:rsidRPr="00FC5CB3">
        <w:rPr>
          <w:rFonts w:ascii="Verdana" w:hAnsi="Verdana"/>
          <w:sz w:val="22"/>
          <w:szCs w:val="22"/>
        </w:rPr>
        <w:t>merupakan</w:t>
      </w:r>
      <w:r w:rsidR="000C4C48" w:rsidRPr="00FC5CB3">
        <w:rPr>
          <w:rFonts w:ascii="Verdana" w:hAnsi="Verdana"/>
          <w:spacing w:val="1"/>
          <w:sz w:val="22"/>
          <w:szCs w:val="22"/>
        </w:rPr>
        <w:t xml:space="preserve"> </w:t>
      </w:r>
      <w:r w:rsidR="000C4C48" w:rsidRPr="00FC5CB3">
        <w:rPr>
          <w:rFonts w:ascii="Verdana" w:hAnsi="Verdana"/>
          <w:sz w:val="22"/>
          <w:szCs w:val="22"/>
        </w:rPr>
        <w:t>salah</w:t>
      </w:r>
      <w:r w:rsidR="000C4C48" w:rsidRPr="00FC5CB3">
        <w:rPr>
          <w:rFonts w:ascii="Verdana" w:hAnsi="Verdana"/>
          <w:spacing w:val="1"/>
          <w:sz w:val="22"/>
          <w:szCs w:val="22"/>
        </w:rPr>
        <w:t xml:space="preserve"> </w:t>
      </w:r>
      <w:r w:rsidR="000C4C48" w:rsidRPr="00FC5CB3">
        <w:rPr>
          <w:rFonts w:ascii="Verdana" w:hAnsi="Verdana"/>
          <w:sz w:val="22"/>
          <w:szCs w:val="22"/>
        </w:rPr>
        <w:t>satu</w:t>
      </w:r>
      <w:r w:rsidR="000C4C48" w:rsidRPr="00FC5CB3">
        <w:rPr>
          <w:rFonts w:ascii="Verdana" w:hAnsi="Verdana"/>
          <w:spacing w:val="1"/>
          <w:sz w:val="22"/>
          <w:szCs w:val="22"/>
        </w:rPr>
        <w:t xml:space="preserve"> </w:t>
      </w:r>
      <w:r w:rsidR="000C4C48" w:rsidRPr="00FC5CB3">
        <w:rPr>
          <w:rFonts w:ascii="Verdana" w:hAnsi="Verdana"/>
          <w:sz w:val="22"/>
          <w:szCs w:val="22"/>
        </w:rPr>
        <w:t>penyakit</w:t>
      </w:r>
      <w:r w:rsidR="000C4C48" w:rsidRPr="00FC5CB3">
        <w:rPr>
          <w:rFonts w:ascii="Verdana" w:hAnsi="Verdana"/>
          <w:spacing w:val="1"/>
          <w:sz w:val="22"/>
          <w:szCs w:val="22"/>
        </w:rPr>
        <w:t xml:space="preserve"> </w:t>
      </w:r>
      <w:r w:rsidR="000C4C48" w:rsidRPr="00FC5CB3">
        <w:rPr>
          <w:rFonts w:ascii="Verdana" w:hAnsi="Verdana"/>
          <w:sz w:val="22"/>
          <w:szCs w:val="22"/>
        </w:rPr>
        <w:t>yang</w:t>
      </w:r>
      <w:r w:rsidR="000C4C48" w:rsidRPr="00FC5CB3">
        <w:rPr>
          <w:rFonts w:ascii="Verdana" w:hAnsi="Verdana"/>
          <w:spacing w:val="1"/>
          <w:sz w:val="22"/>
          <w:szCs w:val="22"/>
        </w:rPr>
        <w:t xml:space="preserve"> </w:t>
      </w:r>
      <w:r w:rsidR="000C4C48" w:rsidRPr="00FC5CB3">
        <w:rPr>
          <w:rFonts w:ascii="Verdana" w:hAnsi="Verdana"/>
          <w:sz w:val="22"/>
          <w:szCs w:val="22"/>
        </w:rPr>
        <w:t>menimbulkan</w:t>
      </w:r>
      <w:r w:rsidR="000C4C48" w:rsidRPr="00FC5CB3">
        <w:rPr>
          <w:rFonts w:ascii="Verdana" w:hAnsi="Verdana"/>
          <w:spacing w:val="1"/>
          <w:sz w:val="22"/>
          <w:szCs w:val="22"/>
        </w:rPr>
        <w:t xml:space="preserve"> </w:t>
      </w:r>
      <w:r w:rsidR="000C4C48" w:rsidRPr="00FC5CB3">
        <w:rPr>
          <w:rFonts w:ascii="Verdana" w:hAnsi="Verdana"/>
          <w:sz w:val="22"/>
          <w:szCs w:val="22"/>
        </w:rPr>
        <w:t>komplikasi pada penderita sehingga menurunkan kualitas hidup pada penderita</w:t>
      </w:r>
      <w:r w:rsidRPr="00FC5CB3">
        <w:rPr>
          <w:rFonts w:ascii="Verdana" w:hAnsi="Verdana"/>
          <w:sz w:val="22"/>
          <w:szCs w:val="22"/>
        </w:rPr>
        <w:t>nya</w:t>
      </w:r>
      <w:r w:rsidR="000C4C48" w:rsidRPr="00FC5CB3">
        <w:rPr>
          <w:rFonts w:ascii="Verdana" w:hAnsi="Verdana"/>
          <w:sz w:val="22"/>
          <w:szCs w:val="22"/>
        </w:rPr>
        <w:t>.</w:t>
      </w:r>
      <w:r w:rsidR="000C4C48" w:rsidRPr="00FC5CB3">
        <w:rPr>
          <w:rFonts w:ascii="Verdana" w:hAnsi="Verdana"/>
          <w:spacing w:val="1"/>
          <w:sz w:val="22"/>
          <w:szCs w:val="22"/>
        </w:rPr>
        <w:t xml:space="preserve"> </w:t>
      </w:r>
      <w:r w:rsidR="000C4C48" w:rsidRPr="00FC5CB3">
        <w:rPr>
          <w:rFonts w:ascii="Verdana" w:hAnsi="Verdana"/>
          <w:sz w:val="22"/>
          <w:szCs w:val="22"/>
        </w:rPr>
        <w:t>Peningkatan</w:t>
      </w:r>
      <w:r w:rsidR="000C4C48" w:rsidRPr="00FC5CB3">
        <w:rPr>
          <w:rFonts w:ascii="Verdana" w:hAnsi="Verdana"/>
          <w:spacing w:val="1"/>
          <w:sz w:val="22"/>
          <w:szCs w:val="22"/>
        </w:rPr>
        <w:t xml:space="preserve"> </w:t>
      </w:r>
      <w:r w:rsidR="000C4C48" w:rsidRPr="00FC5CB3">
        <w:rPr>
          <w:rFonts w:ascii="Verdana" w:hAnsi="Verdana"/>
          <w:sz w:val="22"/>
          <w:szCs w:val="22"/>
        </w:rPr>
        <w:t>tekanan</w:t>
      </w:r>
      <w:r w:rsidR="000C4C48" w:rsidRPr="00FC5CB3">
        <w:rPr>
          <w:rFonts w:ascii="Verdana" w:hAnsi="Verdana"/>
          <w:spacing w:val="1"/>
          <w:sz w:val="22"/>
          <w:szCs w:val="22"/>
        </w:rPr>
        <w:t xml:space="preserve"> </w:t>
      </w:r>
      <w:r w:rsidR="000C4C48" w:rsidRPr="00FC5CB3">
        <w:rPr>
          <w:rFonts w:ascii="Verdana" w:hAnsi="Verdana"/>
          <w:sz w:val="22"/>
          <w:szCs w:val="22"/>
        </w:rPr>
        <w:t>darah</w:t>
      </w:r>
      <w:r w:rsidR="000C4C48" w:rsidRPr="00FC5CB3">
        <w:rPr>
          <w:rFonts w:ascii="Verdana" w:hAnsi="Verdana"/>
          <w:spacing w:val="1"/>
          <w:sz w:val="22"/>
          <w:szCs w:val="22"/>
        </w:rPr>
        <w:t xml:space="preserve"> </w:t>
      </w:r>
      <w:r w:rsidR="000C4C48" w:rsidRPr="00FC5CB3">
        <w:rPr>
          <w:rFonts w:ascii="Verdana" w:hAnsi="Verdana"/>
          <w:sz w:val="22"/>
          <w:szCs w:val="22"/>
        </w:rPr>
        <w:t>pada</w:t>
      </w:r>
      <w:r w:rsidR="000C4C48" w:rsidRPr="00FC5CB3">
        <w:rPr>
          <w:rFonts w:ascii="Verdana" w:hAnsi="Verdana"/>
          <w:spacing w:val="1"/>
          <w:sz w:val="22"/>
          <w:szCs w:val="22"/>
        </w:rPr>
        <w:t xml:space="preserve"> </w:t>
      </w:r>
      <w:r w:rsidR="000C4C48" w:rsidRPr="00FC5CB3">
        <w:rPr>
          <w:rFonts w:ascii="Verdana" w:hAnsi="Verdana"/>
          <w:sz w:val="22"/>
          <w:szCs w:val="22"/>
        </w:rPr>
        <w:t>penderita</w:t>
      </w:r>
      <w:r w:rsidR="000C4C48" w:rsidRPr="00FC5CB3">
        <w:rPr>
          <w:rFonts w:ascii="Verdana" w:hAnsi="Verdana"/>
          <w:spacing w:val="1"/>
          <w:sz w:val="22"/>
          <w:szCs w:val="22"/>
        </w:rPr>
        <w:t xml:space="preserve"> </w:t>
      </w:r>
      <w:r w:rsidR="000C4C48" w:rsidRPr="00FC5CB3">
        <w:rPr>
          <w:rFonts w:ascii="Verdana" w:hAnsi="Verdana"/>
          <w:sz w:val="22"/>
          <w:szCs w:val="22"/>
        </w:rPr>
        <w:t>hipertensi dapat</w:t>
      </w:r>
      <w:r w:rsidR="000C4C48" w:rsidRPr="00FC5CB3">
        <w:rPr>
          <w:rFonts w:ascii="Verdana" w:hAnsi="Verdana"/>
          <w:spacing w:val="60"/>
          <w:sz w:val="22"/>
          <w:szCs w:val="22"/>
        </w:rPr>
        <w:t xml:space="preserve"> </w:t>
      </w:r>
      <w:r w:rsidR="000C4C48" w:rsidRPr="00FC5CB3">
        <w:rPr>
          <w:rFonts w:ascii="Verdana" w:hAnsi="Verdana"/>
          <w:sz w:val="22"/>
          <w:szCs w:val="22"/>
        </w:rPr>
        <w:t>di kontrol dengan</w:t>
      </w:r>
      <w:r w:rsidR="000C4C48" w:rsidRPr="00FC5CB3">
        <w:rPr>
          <w:rFonts w:ascii="Verdana" w:hAnsi="Verdana"/>
          <w:spacing w:val="1"/>
          <w:sz w:val="22"/>
          <w:szCs w:val="22"/>
        </w:rPr>
        <w:t xml:space="preserve"> </w:t>
      </w:r>
      <w:r w:rsidR="000C4C48" w:rsidRPr="00FC5CB3">
        <w:rPr>
          <w:rFonts w:ascii="Verdana" w:hAnsi="Verdana"/>
          <w:sz w:val="22"/>
          <w:szCs w:val="22"/>
        </w:rPr>
        <w:t>terapi</w:t>
      </w:r>
      <w:r w:rsidR="000C4C48" w:rsidRPr="00FC5CB3">
        <w:rPr>
          <w:rFonts w:ascii="Verdana" w:hAnsi="Verdana"/>
          <w:spacing w:val="1"/>
          <w:sz w:val="22"/>
          <w:szCs w:val="22"/>
        </w:rPr>
        <w:t xml:space="preserve"> </w:t>
      </w:r>
      <w:r w:rsidR="000C4C48" w:rsidRPr="00FC5CB3">
        <w:rPr>
          <w:rFonts w:ascii="Verdana" w:hAnsi="Verdana"/>
          <w:sz w:val="22"/>
          <w:szCs w:val="22"/>
        </w:rPr>
        <w:t>farmokolgi</w:t>
      </w:r>
      <w:r w:rsidR="000C4C48" w:rsidRPr="00FC5CB3">
        <w:rPr>
          <w:rFonts w:ascii="Verdana" w:hAnsi="Verdana"/>
          <w:spacing w:val="1"/>
          <w:sz w:val="22"/>
          <w:szCs w:val="22"/>
        </w:rPr>
        <w:t xml:space="preserve"> </w:t>
      </w:r>
      <w:r w:rsidR="000C4C48" w:rsidRPr="00FC5CB3">
        <w:rPr>
          <w:rFonts w:ascii="Verdana" w:hAnsi="Verdana"/>
          <w:sz w:val="22"/>
          <w:szCs w:val="22"/>
        </w:rPr>
        <w:t>dan</w:t>
      </w:r>
      <w:r w:rsidR="000C4C48" w:rsidRPr="00FC5CB3">
        <w:rPr>
          <w:rFonts w:ascii="Verdana" w:hAnsi="Verdana"/>
          <w:spacing w:val="1"/>
          <w:sz w:val="22"/>
          <w:szCs w:val="22"/>
        </w:rPr>
        <w:t xml:space="preserve"> </w:t>
      </w:r>
      <w:r w:rsidR="000C4C48" w:rsidRPr="00FC5CB3">
        <w:rPr>
          <w:rFonts w:ascii="Verdana" w:hAnsi="Verdana"/>
          <w:sz w:val="22"/>
          <w:szCs w:val="22"/>
        </w:rPr>
        <w:t>non</w:t>
      </w:r>
      <w:r w:rsidR="000C4C48" w:rsidRPr="00FC5CB3">
        <w:rPr>
          <w:rFonts w:ascii="Verdana" w:hAnsi="Verdana"/>
          <w:spacing w:val="1"/>
          <w:sz w:val="22"/>
          <w:szCs w:val="22"/>
        </w:rPr>
        <w:t xml:space="preserve"> </w:t>
      </w:r>
      <w:r w:rsidR="000C4C48" w:rsidRPr="00FC5CB3">
        <w:rPr>
          <w:rFonts w:ascii="Verdana" w:hAnsi="Verdana"/>
          <w:sz w:val="22"/>
          <w:szCs w:val="22"/>
        </w:rPr>
        <w:t>farmokologi,</w:t>
      </w:r>
      <w:r w:rsidR="000C4C48" w:rsidRPr="00FC5CB3">
        <w:rPr>
          <w:rFonts w:ascii="Verdana" w:hAnsi="Verdana"/>
          <w:spacing w:val="1"/>
          <w:sz w:val="22"/>
          <w:szCs w:val="22"/>
        </w:rPr>
        <w:t xml:space="preserve"> </w:t>
      </w:r>
      <w:r w:rsidR="000C4C48" w:rsidRPr="00FC5CB3">
        <w:rPr>
          <w:rFonts w:ascii="Verdana" w:hAnsi="Verdana"/>
          <w:sz w:val="22"/>
          <w:szCs w:val="22"/>
        </w:rPr>
        <w:t>salah</w:t>
      </w:r>
      <w:r w:rsidR="000C4C48" w:rsidRPr="00FC5CB3">
        <w:rPr>
          <w:rFonts w:ascii="Verdana" w:hAnsi="Verdana"/>
          <w:spacing w:val="1"/>
          <w:sz w:val="22"/>
          <w:szCs w:val="22"/>
        </w:rPr>
        <w:t xml:space="preserve"> </w:t>
      </w:r>
      <w:r w:rsidR="000C4C48" w:rsidRPr="00FC5CB3">
        <w:rPr>
          <w:rFonts w:ascii="Verdana" w:hAnsi="Verdana"/>
          <w:sz w:val="22"/>
          <w:szCs w:val="22"/>
        </w:rPr>
        <w:t>satunya</w:t>
      </w:r>
      <w:r w:rsidR="000C4C48" w:rsidRPr="00FC5CB3">
        <w:rPr>
          <w:rFonts w:ascii="Verdana" w:hAnsi="Verdana"/>
          <w:spacing w:val="1"/>
          <w:sz w:val="22"/>
          <w:szCs w:val="22"/>
        </w:rPr>
        <w:t xml:space="preserve"> </w:t>
      </w:r>
      <w:r w:rsidR="000C4C48" w:rsidRPr="00FC5CB3">
        <w:rPr>
          <w:rFonts w:ascii="Verdana" w:hAnsi="Verdana"/>
          <w:sz w:val="22"/>
          <w:szCs w:val="22"/>
        </w:rPr>
        <w:t>menggunakan</w:t>
      </w:r>
      <w:r w:rsidR="000C4C48" w:rsidRPr="00FC5CB3">
        <w:rPr>
          <w:rFonts w:ascii="Verdana" w:hAnsi="Verdana"/>
          <w:spacing w:val="1"/>
          <w:sz w:val="22"/>
          <w:szCs w:val="22"/>
        </w:rPr>
        <w:t xml:space="preserve"> </w:t>
      </w:r>
      <w:r w:rsidR="000C4C48" w:rsidRPr="00FC5CB3">
        <w:rPr>
          <w:rFonts w:ascii="Verdana" w:hAnsi="Verdana"/>
          <w:sz w:val="22"/>
          <w:szCs w:val="22"/>
        </w:rPr>
        <w:t>terapi</w:t>
      </w:r>
      <w:r w:rsidR="000C4C48" w:rsidRPr="00FC5CB3">
        <w:rPr>
          <w:rFonts w:ascii="Verdana" w:hAnsi="Verdana"/>
          <w:spacing w:val="1"/>
          <w:sz w:val="22"/>
          <w:szCs w:val="22"/>
        </w:rPr>
        <w:t xml:space="preserve"> </w:t>
      </w:r>
      <w:r w:rsidRPr="00FC5CB3">
        <w:rPr>
          <w:rFonts w:ascii="Verdana" w:hAnsi="Verdana"/>
          <w:sz w:val="22"/>
          <w:szCs w:val="22"/>
        </w:rPr>
        <w:t xml:space="preserve">akupresure. Penelitian ini bertujuan untuk </w:t>
      </w:r>
      <w:r w:rsidR="000C4C48" w:rsidRPr="00FC5CB3">
        <w:rPr>
          <w:rFonts w:ascii="Verdana" w:hAnsi="Verdana"/>
          <w:sz w:val="22"/>
          <w:szCs w:val="22"/>
        </w:rPr>
        <w:t>mengetahui</w:t>
      </w:r>
      <w:r w:rsidR="000C4C48" w:rsidRPr="00FC5CB3">
        <w:rPr>
          <w:rFonts w:ascii="Verdana" w:hAnsi="Verdana"/>
          <w:spacing w:val="1"/>
          <w:sz w:val="22"/>
          <w:szCs w:val="22"/>
        </w:rPr>
        <w:t xml:space="preserve"> </w:t>
      </w:r>
      <w:r w:rsidRPr="00FC5CB3">
        <w:rPr>
          <w:rFonts w:ascii="Verdana" w:hAnsi="Verdana"/>
          <w:sz w:val="22"/>
          <w:szCs w:val="22"/>
        </w:rPr>
        <w:t>Efektivitas pemberian terapi</w:t>
      </w:r>
      <w:r w:rsidR="000C4C48" w:rsidRPr="00FC5CB3">
        <w:rPr>
          <w:rFonts w:ascii="Verdana" w:hAnsi="Verdana"/>
          <w:spacing w:val="1"/>
          <w:sz w:val="22"/>
          <w:szCs w:val="22"/>
        </w:rPr>
        <w:t xml:space="preserve"> </w:t>
      </w:r>
      <w:r w:rsidR="000C4C48" w:rsidRPr="00FC5CB3">
        <w:rPr>
          <w:rFonts w:ascii="Verdana" w:hAnsi="Verdana"/>
          <w:sz w:val="22"/>
          <w:szCs w:val="22"/>
        </w:rPr>
        <w:t>akupresure</w:t>
      </w:r>
      <w:r w:rsidR="000C4C48" w:rsidRPr="00FC5CB3">
        <w:rPr>
          <w:rFonts w:ascii="Verdana" w:hAnsi="Verdana"/>
          <w:spacing w:val="1"/>
          <w:sz w:val="22"/>
          <w:szCs w:val="22"/>
        </w:rPr>
        <w:t xml:space="preserve"> </w:t>
      </w:r>
      <w:r w:rsidR="000C4C48" w:rsidRPr="00FC5CB3">
        <w:rPr>
          <w:rFonts w:ascii="Verdana" w:hAnsi="Verdana"/>
          <w:sz w:val="22"/>
          <w:szCs w:val="22"/>
        </w:rPr>
        <w:t>terhadap</w:t>
      </w:r>
      <w:r w:rsidR="000C4C48" w:rsidRPr="00FC5CB3">
        <w:rPr>
          <w:rFonts w:ascii="Verdana" w:hAnsi="Verdana"/>
          <w:spacing w:val="1"/>
          <w:sz w:val="22"/>
          <w:szCs w:val="22"/>
        </w:rPr>
        <w:t xml:space="preserve"> </w:t>
      </w:r>
      <w:r w:rsidR="000C4C48" w:rsidRPr="00FC5CB3">
        <w:rPr>
          <w:rFonts w:ascii="Verdana" w:hAnsi="Verdana"/>
          <w:sz w:val="22"/>
          <w:szCs w:val="22"/>
        </w:rPr>
        <w:t>penurunan</w:t>
      </w:r>
      <w:r w:rsidR="000C4C48" w:rsidRPr="00FC5CB3">
        <w:rPr>
          <w:rFonts w:ascii="Verdana" w:hAnsi="Verdana"/>
          <w:spacing w:val="1"/>
          <w:sz w:val="22"/>
          <w:szCs w:val="22"/>
        </w:rPr>
        <w:t xml:space="preserve"> </w:t>
      </w:r>
      <w:r w:rsidR="000C4C48" w:rsidRPr="00FC5CB3">
        <w:rPr>
          <w:rFonts w:ascii="Verdana" w:hAnsi="Verdana"/>
          <w:sz w:val="22"/>
          <w:szCs w:val="22"/>
        </w:rPr>
        <w:t>tekanan</w:t>
      </w:r>
      <w:r w:rsidR="000C4C48" w:rsidRPr="00FC5CB3">
        <w:rPr>
          <w:rFonts w:ascii="Verdana" w:hAnsi="Verdana"/>
          <w:spacing w:val="1"/>
          <w:sz w:val="22"/>
          <w:szCs w:val="22"/>
        </w:rPr>
        <w:t xml:space="preserve"> </w:t>
      </w:r>
      <w:r w:rsidR="000C4C48" w:rsidRPr="00FC5CB3">
        <w:rPr>
          <w:rFonts w:ascii="Verdana" w:hAnsi="Verdana"/>
          <w:sz w:val="22"/>
          <w:szCs w:val="22"/>
        </w:rPr>
        <w:t>darah</w:t>
      </w:r>
      <w:r w:rsidR="000C4C48" w:rsidRPr="00FC5CB3">
        <w:rPr>
          <w:rFonts w:ascii="Verdana" w:hAnsi="Verdana"/>
          <w:spacing w:val="1"/>
          <w:sz w:val="22"/>
          <w:szCs w:val="22"/>
        </w:rPr>
        <w:t xml:space="preserve"> </w:t>
      </w:r>
      <w:r w:rsidR="000C4C48" w:rsidRPr="00FC5CB3">
        <w:rPr>
          <w:rFonts w:ascii="Verdana" w:hAnsi="Verdana"/>
          <w:sz w:val="22"/>
          <w:szCs w:val="22"/>
        </w:rPr>
        <w:t>penderita</w:t>
      </w:r>
      <w:r w:rsidR="000C4C48" w:rsidRPr="00FC5CB3">
        <w:rPr>
          <w:rFonts w:ascii="Verdana" w:hAnsi="Verdana"/>
          <w:spacing w:val="1"/>
          <w:sz w:val="22"/>
          <w:szCs w:val="22"/>
        </w:rPr>
        <w:t xml:space="preserve"> </w:t>
      </w:r>
      <w:r w:rsidR="000C4C48" w:rsidRPr="00FC5CB3">
        <w:rPr>
          <w:rFonts w:ascii="Verdana" w:hAnsi="Verdana"/>
          <w:sz w:val="22"/>
          <w:szCs w:val="22"/>
        </w:rPr>
        <w:t>hipertensi</w:t>
      </w:r>
      <w:r w:rsidR="000C4C48" w:rsidRPr="00FC5CB3">
        <w:rPr>
          <w:rFonts w:ascii="Verdana" w:hAnsi="Verdana"/>
          <w:spacing w:val="1"/>
          <w:sz w:val="22"/>
          <w:szCs w:val="22"/>
        </w:rPr>
        <w:t xml:space="preserve"> </w:t>
      </w:r>
      <w:r w:rsidR="00DE15E3" w:rsidRPr="00FC5CB3">
        <w:rPr>
          <w:rFonts w:ascii="Verdana" w:hAnsi="Verdana"/>
          <w:sz w:val="22"/>
          <w:szCs w:val="22"/>
        </w:rPr>
        <w:t>di Wilayah Kerja Puskesmas Pembantu Desa Bukit Raya Lampung Timur</w:t>
      </w:r>
      <w:r w:rsidR="000C4C48" w:rsidRPr="00FC5CB3">
        <w:rPr>
          <w:rFonts w:ascii="Verdana" w:hAnsi="Verdana"/>
          <w:sz w:val="22"/>
          <w:szCs w:val="22"/>
        </w:rPr>
        <w:t xml:space="preserve">. </w:t>
      </w:r>
      <w:r w:rsidR="005E4521" w:rsidRPr="00FC5CB3">
        <w:rPr>
          <w:rFonts w:ascii="Verdana" w:hAnsi="Verdana"/>
          <w:sz w:val="22"/>
          <w:szCs w:val="22"/>
        </w:rPr>
        <w:t>Desain penelitian ini adalah analitik kuantitatif dengan pendekatan Quasi-Experimental yang menggunakan</w:t>
      </w:r>
      <w:r w:rsidR="005E4521" w:rsidRPr="00FC5CB3">
        <w:rPr>
          <w:rFonts w:ascii="Verdana" w:hAnsi="Verdana"/>
          <w:spacing w:val="1"/>
          <w:sz w:val="22"/>
          <w:szCs w:val="22"/>
        </w:rPr>
        <w:t xml:space="preserve"> </w:t>
      </w:r>
      <w:r w:rsidR="005E4521" w:rsidRPr="00FC5CB3">
        <w:rPr>
          <w:rFonts w:ascii="Verdana" w:hAnsi="Verdana"/>
          <w:sz w:val="22"/>
          <w:szCs w:val="22"/>
        </w:rPr>
        <w:t xml:space="preserve">rancangan </w:t>
      </w:r>
      <w:r w:rsidR="005E4521" w:rsidRPr="00FC5CB3">
        <w:rPr>
          <w:rFonts w:ascii="Verdana" w:hAnsi="Verdana"/>
          <w:i/>
          <w:sz w:val="22"/>
          <w:szCs w:val="22"/>
        </w:rPr>
        <w:t>one</w:t>
      </w:r>
      <w:r w:rsidR="005E4521" w:rsidRPr="00FC5CB3">
        <w:rPr>
          <w:rFonts w:ascii="Verdana" w:hAnsi="Verdana"/>
          <w:i/>
          <w:spacing w:val="1"/>
          <w:sz w:val="22"/>
          <w:szCs w:val="22"/>
        </w:rPr>
        <w:t xml:space="preserve"> </w:t>
      </w:r>
      <w:r w:rsidR="005E4521" w:rsidRPr="00FC5CB3">
        <w:rPr>
          <w:rFonts w:ascii="Verdana" w:hAnsi="Verdana"/>
          <w:i/>
          <w:sz w:val="22"/>
          <w:szCs w:val="22"/>
        </w:rPr>
        <w:t>group pretest</w:t>
      </w:r>
      <w:r w:rsidR="005E4521" w:rsidRPr="00FC5CB3">
        <w:rPr>
          <w:rFonts w:ascii="Verdana" w:hAnsi="Verdana"/>
          <w:i/>
          <w:spacing w:val="1"/>
          <w:sz w:val="22"/>
          <w:szCs w:val="22"/>
        </w:rPr>
        <w:t xml:space="preserve"> </w:t>
      </w:r>
      <w:r w:rsidR="005E4521" w:rsidRPr="00FC5CB3">
        <w:rPr>
          <w:rFonts w:ascii="Verdana" w:hAnsi="Verdana"/>
          <w:i/>
          <w:sz w:val="22"/>
          <w:szCs w:val="22"/>
        </w:rPr>
        <w:t>and</w:t>
      </w:r>
      <w:r w:rsidR="005E4521" w:rsidRPr="00FC5CB3">
        <w:rPr>
          <w:rFonts w:ascii="Verdana" w:hAnsi="Verdana"/>
          <w:i/>
          <w:spacing w:val="1"/>
          <w:sz w:val="22"/>
          <w:szCs w:val="22"/>
        </w:rPr>
        <w:t xml:space="preserve"> </w:t>
      </w:r>
      <w:r w:rsidR="005E4521" w:rsidRPr="00FC5CB3">
        <w:rPr>
          <w:rFonts w:ascii="Verdana" w:hAnsi="Verdana"/>
          <w:i/>
          <w:sz w:val="22"/>
          <w:szCs w:val="22"/>
        </w:rPr>
        <w:t>posttest</w:t>
      </w:r>
      <w:r w:rsidR="005E4521" w:rsidRPr="00FC5CB3">
        <w:rPr>
          <w:rFonts w:ascii="Verdana" w:hAnsi="Verdana"/>
          <w:i/>
          <w:spacing w:val="1"/>
          <w:sz w:val="22"/>
          <w:szCs w:val="22"/>
        </w:rPr>
        <w:t xml:space="preserve"> </w:t>
      </w:r>
      <w:r w:rsidR="005E4521" w:rsidRPr="00FC5CB3">
        <w:rPr>
          <w:rFonts w:ascii="Verdana" w:hAnsi="Verdana"/>
          <w:i/>
          <w:sz w:val="22"/>
          <w:szCs w:val="22"/>
        </w:rPr>
        <w:t>design</w:t>
      </w:r>
      <w:r w:rsidR="000C4C48" w:rsidRPr="00FC5CB3">
        <w:rPr>
          <w:rFonts w:ascii="Verdana" w:hAnsi="Verdana"/>
          <w:sz w:val="22"/>
          <w:szCs w:val="22"/>
        </w:rPr>
        <w:t xml:space="preserve">. Hasil </w:t>
      </w:r>
      <w:r w:rsidR="005E4521" w:rsidRPr="00FC5CB3">
        <w:rPr>
          <w:rFonts w:ascii="Verdana" w:hAnsi="Verdana"/>
          <w:sz w:val="22"/>
          <w:szCs w:val="22"/>
        </w:rPr>
        <w:t>penelitian yang dilakukan</w:t>
      </w:r>
      <w:r w:rsidR="000C4C48" w:rsidRPr="00FC5CB3">
        <w:rPr>
          <w:rFonts w:ascii="Verdana" w:hAnsi="Verdana"/>
          <w:sz w:val="22"/>
          <w:szCs w:val="22"/>
        </w:rPr>
        <w:t xml:space="preserve"> menunjukan rata-rata tekanan darah sistolik sebelum terapi akupunktur 168</w:t>
      </w:r>
      <w:r w:rsidR="000C4C48" w:rsidRPr="00FC5CB3">
        <w:rPr>
          <w:rFonts w:ascii="Verdana" w:hAnsi="Verdana"/>
          <w:spacing w:val="-57"/>
          <w:sz w:val="22"/>
          <w:szCs w:val="22"/>
        </w:rPr>
        <w:t xml:space="preserve"> </w:t>
      </w:r>
      <w:r w:rsidR="000C4C48" w:rsidRPr="00FC5CB3">
        <w:rPr>
          <w:rFonts w:ascii="Verdana" w:hAnsi="Verdana"/>
          <w:sz w:val="22"/>
          <w:szCs w:val="22"/>
        </w:rPr>
        <w:t>dengan</w:t>
      </w:r>
      <w:r w:rsidR="000C4C48" w:rsidRPr="00FC5CB3">
        <w:rPr>
          <w:rFonts w:ascii="Verdana" w:hAnsi="Verdana"/>
          <w:spacing w:val="1"/>
          <w:sz w:val="22"/>
          <w:szCs w:val="22"/>
        </w:rPr>
        <w:t xml:space="preserve"> </w:t>
      </w:r>
      <w:r w:rsidR="000C4C48" w:rsidRPr="00FC5CB3">
        <w:rPr>
          <w:rFonts w:ascii="Verdana" w:hAnsi="Verdana"/>
          <w:sz w:val="22"/>
          <w:szCs w:val="22"/>
        </w:rPr>
        <w:t>standar</w:t>
      </w:r>
      <w:r w:rsidR="000C4C48" w:rsidRPr="00FC5CB3">
        <w:rPr>
          <w:rFonts w:ascii="Verdana" w:hAnsi="Verdana"/>
          <w:spacing w:val="1"/>
          <w:sz w:val="22"/>
          <w:szCs w:val="22"/>
        </w:rPr>
        <w:t xml:space="preserve"> </w:t>
      </w:r>
      <w:r w:rsidR="000C4C48" w:rsidRPr="00FC5CB3">
        <w:rPr>
          <w:rFonts w:ascii="Verdana" w:hAnsi="Verdana"/>
          <w:sz w:val="22"/>
          <w:szCs w:val="22"/>
        </w:rPr>
        <w:t>deviasi</w:t>
      </w:r>
      <w:r w:rsidR="000C4C48" w:rsidRPr="00FC5CB3">
        <w:rPr>
          <w:rFonts w:ascii="Verdana" w:hAnsi="Verdana"/>
          <w:spacing w:val="1"/>
          <w:sz w:val="22"/>
          <w:szCs w:val="22"/>
        </w:rPr>
        <w:t xml:space="preserve"> </w:t>
      </w:r>
      <w:r w:rsidR="000C4C48" w:rsidRPr="00FC5CB3">
        <w:rPr>
          <w:rFonts w:ascii="Verdana" w:hAnsi="Verdana"/>
          <w:sz w:val="22"/>
          <w:szCs w:val="22"/>
        </w:rPr>
        <w:t>26,943.</w:t>
      </w:r>
      <w:r w:rsidR="000C4C48" w:rsidRPr="00FC5CB3">
        <w:rPr>
          <w:rFonts w:ascii="Verdana" w:hAnsi="Verdana"/>
          <w:spacing w:val="1"/>
          <w:sz w:val="22"/>
          <w:szCs w:val="22"/>
        </w:rPr>
        <w:t xml:space="preserve"> </w:t>
      </w:r>
      <w:r w:rsidR="000C4C48" w:rsidRPr="00FC5CB3">
        <w:rPr>
          <w:rFonts w:ascii="Verdana" w:hAnsi="Verdana"/>
          <w:sz w:val="22"/>
          <w:szCs w:val="22"/>
        </w:rPr>
        <w:t>Setelah</w:t>
      </w:r>
      <w:r w:rsidR="000C4C48" w:rsidRPr="00FC5CB3">
        <w:rPr>
          <w:rFonts w:ascii="Verdana" w:hAnsi="Verdana"/>
          <w:spacing w:val="1"/>
          <w:sz w:val="22"/>
          <w:szCs w:val="22"/>
        </w:rPr>
        <w:t xml:space="preserve"> </w:t>
      </w:r>
      <w:r w:rsidR="000C4C48" w:rsidRPr="00FC5CB3">
        <w:rPr>
          <w:rFonts w:ascii="Verdana" w:hAnsi="Verdana"/>
          <w:sz w:val="22"/>
          <w:szCs w:val="22"/>
        </w:rPr>
        <w:t>terapi</w:t>
      </w:r>
      <w:r w:rsidR="000C4C48" w:rsidRPr="00FC5CB3">
        <w:rPr>
          <w:rFonts w:ascii="Verdana" w:hAnsi="Verdana"/>
          <w:spacing w:val="1"/>
          <w:sz w:val="22"/>
          <w:szCs w:val="22"/>
        </w:rPr>
        <w:t xml:space="preserve"> </w:t>
      </w:r>
      <w:r w:rsidR="000C4C48" w:rsidRPr="00FC5CB3">
        <w:rPr>
          <w:rFonts w:ascii="Verdana" w:hAnsi="Verdana"/>
          <w:sz w:val="22"/>
          <w:szCs w:val="22"/>
        </w:rPr>
        <w:t>nilai</w:t>
      </w:r>
      <w:r w:rsidR="000C4C48" w:rsidRPr="00FC5CB3">
        <w:rPr>
          <w:rFonts w:ascii="Verdana" w:hAnsi="Verdana"/>
          <w:spacing w:val="1"/>
          <w:sz w:val="22"/>
          <w:szCs w:val="22"/>
        </w:rPr>
        <w:t xml:space="preserve"> </w:t>
      </w:r>
      <w:r w:rsidR="000C4C48" w:rsidRPr="00FC5CB3">
        <w:rPr>
          <w:rFonts w:ascii="Verdana" w:hAnsi="Verdana"/>
          <w:sz w:val="22"/>
          <w:szCs w:val="22"/>
        </w:rPr>
        <w:t>rata-rata</w:t>
      </w:r>
      <w:r w:rsidR="000C4C48" w:rsidRPr="00FC5CB3">
        <w:rPr>
          <w:rFonts w:ascii="Verdana" w:hAnsi="Verdana"/>
          <w:spacing w:val="1"/>
          <w:sz w:val="22"/>
          <w:szCs w:val="22"/>
        </w:rPr>
        <w:t xml:space="preserve"> </w:t>
      </w:r>
      <w:r w:rsidR="000C4C48" w:rsidRPr="00FC5CB3">
        <w:rPr>
          <w:rFonts w:ascii="Verdana" w:hAnsi="Verdana"/>
          <w:sz w:val="22"/>
          <w:szCs w:val="22"/>
        </w:rPr>
        <w:t>tekanan</w:t>
      </w:r>
      <w:r w:rsidR="000C4C48" w:rsidRPr="00FC5CB3">
        <w:rPr>
          <w:rFonts w:ascii="Verdana" w:hAnsi="Verdana"/>
          <w:spacing w:val="60"/>
          <w:sz w:val="22"/>
          <w:szCs w:val="22"/>
        </w:rPr>
        <w:t xml:space="preserve"> </w:t>
      </w:r>
      <w:r w:rsidR="000C4C48" w:rsidRPr="00FC5CB3">
        <w:rPr>
          <w:rFonts w:ascii="Verdana" w:hAnsi="Verdana"/>
          <w:sz w:val="22"/>
          <w:szCs w:val="22"/>
        </w:rPr>
        <w:t>darah</w:t>
      </w:r>
      <w:r w:rsidR="000C4C48" w:rsidRPr="00FC5CB3">
        <w:rPr>
          <w:rFonts w:ascii="Verdana" w:hAnsi="Verdana"/>
          <w:spacing w:val="1"/>
          <w:sz w:val="22"/>
          <w:szCs w:val="22"/>
        </w:rPr>
        <w:t xml:space="preserve"> </w:t>
      </w:r>
      <w:r w:rsidR="000C4C48" w:rsidRPr="00FC5CB3">
        <w:rPr>
          <w:rFonts w:ascii="Verdana" w:hAnsi="Verdana"/>
          <w:sz w:val="22"/>
          <w:szCs w:val="22"/>
        </w:rPr>
        <w:t>menurun</w:t>
      </w:r>
      <w:r w:rsidR="000C4C48" w:rsidRPr="00FC5CB3">
        <w:rPr>
          <w:rFonts w:ascii="Verdana" w:hAnsi="Verdana"/>
          <w:spacing w:val="1"/>
          <w:sz w:val="22"/>
          <w:szCs w:val="22"/>
        </w:rPr>
        <w:t xml:space="preserve"> </w:t>
      </w:r>
      <w:r w:rsidR="000C4C48" w:rsidRPr="00FC5CB3">
        <w:rPr>
          <w:rFonts w:ascii="Verdana" w:hAnsi="Verdana"/>
          <w:sz w:val="22"/>
          <w:szCs w:val="22"/>
        </w:rPr>
        <w:t>menjadi 122 dengan standar deviasi 3,535. Sedangkan rata-rata tekanan</w:t>
      </w:r>
      <w:r w:rsidR="000C4C48" w:rsidRPr="00FC5CB3">
        <w:rPr>
          <w:rFonts w:ascii="Verdana" w:hAnsi="Verdana"/>
          <w:spacing w:val="1"/>
          <w:sz w:val="22"/>
          <w:szCs w:val="22"/>
        </w:rPr>
        <w:t xml:space="preserve"> </w:t>
      </w:r>
      <w:r w:rsidR="000C4C48" w:rsidRPr="00FC5CB3">
        <w:rPr>
          <w:rFonts w:ascii="Verdana" w:hAnsi="Verdana"/>
          <w:sz w:val="22"/>
          <w:szCs w:val="22"/>
        </w:rPr>
        <w:t>darah</w:t>
      </w:r>
      <w:r w:rsidR="000C4C48" w:rsidRPr="00FC5CB3">
        <w:rPr>
          <w:rFonts w:ascii="Verdana" w:hAnsi="Verdana"/>
          <w:spacing w:val="1"/>
          <w:sz w:val="22"/>
          <w:szCs w:val="22"/>
        </w:rPr>
        <w:t xml:space="preserve"> </w:t>
      </w:r>
      <w:r w:rsidR="000C4C48" w:rsidRPr="00FC5CB3">
        <w:rPr>
          <w:rFonts w:ascii="Verdana" w:hAnsi="Verdana"/>
          <w:sz w:val="22"/>
          <w:szCs w:val="22"/>
        </w:rPr>
        <w:t>di</w:t>
      </w:r>
      <w:r w:rsidR="005E4521" w:rsidRPr="00FC5CB3">
        <w:rPr>
          <w:rFonts w:ascii="Verdana" w:hAnsi="Verdana"/>
          <w:sz w:val="22"/>
          <w:szCs w:val="22"/>
        </w:rPr>
        <w:t>a</w:t>
      </w:r>
      <w:r w:rsidR="000C4C48" w:rsidRPr="00FC5CB3">
        <w:rPr>
          <w:rFonts w:ascii="Verdana" w:hAnsi="Verdana"/>
          <w:sz w:val="22"/>
          <w:szCs w:val="22"/>
        </w:rPr>
        <w:t>stolik</w:t>
      </w:r>
      <w:r w:rsidR="000C4C48" w:rsidRPr="00FC5CB3">
        <w:rPr>
          <w:rFonts w:ascii="Verdana" w:hAnsi="Verdana"/>
          <w:spacing w:val="1"/>
          <w:sz w:val="22"/>
          <w:szCs w:val="22"/>
        </w:rPr>
        <w:t xml:space="preserve"> </w:t>
      </w:r>
      <w:r w:rsidR="000C4C48" w:rsidRPr="00FC5CB3">
        <w:rPr>
          <w:rFonts w:ascii="Verdana" w:hAnsi="Verdana"/>
          <w:sz w:val="22"/>
          <w:szCs w:val="22"/>
        </w:rPr>
        <w:t>sebelum</w:t>
      </w:r>
      <w:r w:rsidR="000C4C48" w:rsidRPr="00FC5CB3">
        <w:rPr>
          <w:rFonts w:ascii="Verdana" w:hAnsi="Verdana"/>
          <w:spacing w:val="1"/>
          <w:sz w:val="22"/>
          <w:szCs w:val="22"/>
        </w:rPr>
        <w:t xml:space="preserve"> </w:t>
      </w:r>
      <w:r w:rsidR="000C4C48" w:rsidRPr="00FC5CB3">
        <w:rPr>
          <w:rFonts w:ascii="Verdana" w:hAnsi="Verdana"/>
          <w:sz w:val="22"/>
          <w:szCs w:val="22"/>
        </w:rPr>
        <w:t>terapi</w:t>
      </w:r>
      <w:r w:rsidR="000C4C48" w:rsidRPr="00FC5CB3">
        <w:rPr>
          <w:rFonts w:ascii="Verdana" w:hAnsi="Verdana"/>
          <w:spacing w:val="1"/>
          <w:sz w:val="22"/>
          <w:szCs w:val="22"/>
        </w:rPr>
        <w:t xml:space="preserve"> </w:t>
      </w:r>
      <w:r w:rsidR="000C4C48" w:rsidRPr="00FC5CB3">
        <w:rPr>
          <w:rFonts w:ascii="Verdana" w:hAnsi="Verdana"/>
          <w:sz w:val="22"/>
          <w:szCs w:val="22"/>
        </w:rPr>
        <w:t>akupressure</w:t>
      </w:r>
      <w:r w:rsidR="000C4C48" w:rsidRPr="00FC5CB3">
        <w:rPr>
          <w:rFonts w:ascii="Verdana" w:hAnsi="Verdana"/>
          <w:spacing w:val="1"/>
          <w:sz w:val="22"/>
          <w:szCs w:val="22"/>
        </w:rPr>
        <w:t xml:space="preserve"> </w:t>
      </w:r>
      <w:r w:rsidR="000C4C48" w:rsidRPr="00FC5CB3">
        <w:rPr>
          <w:rFonts w:ascii="Verdana" w:hAnsi="Verdana"/>
          <w:sz w:val="22"/>
          <w:szCs w:val="22"/>
        </w:rPr>
        <w:t>103</w:t>
      </w:r>
      <w:r w:rsidR="000C4C48" w:rsidRPr="00FC5CB3">
        <w:rPr>
          <w:rFonts w:ascii="Verdana" w:hAnsi="Verdana"/>
          <w:spacing w:val="1"/>
          <w:sz w:val="22"/>
          <w:szCs w:val="22"/>
        </w:rPr>
        <w:t xml:space="preserve"> </w:t>
      </w:r>
      <w:r w:rsidR="000C4C48" w:rsidRPr="00FC5CB3">
        <w:rPr>
          <w:rFonts w:ascii="Verdana" w:hAnsi="Verdana"/>
          <w:sz w:val="22"/>
          <w:szCs w:val="22"/>
        </w:rPr>
        <w:t>dengan</w:t>
      </w:r>
      <w:r w:rsidR="000C4C48" w:rsidRPr="00FC5CB3">
        <w:rPr>
          <w:rFonts w:ascii="Verdana" w:hAnsi="Verdana"/>
          <w:spacing w:val="1"/>
          <w:sz w:val="22"/>
          <w:szCs w:val="22"/>
        </w:rPr>
        <w:t xml:space="preserve"> </w:t>
      </w:r>
      <w:r w:rsidR="000C4C48" w:rsidRPr="00FC5CB3">
        <w:rPr>
          <w:rFonts w:ascii="Verdana" w:hAnsi="Verdana"/>
          <w:sz w:val="22"/>
          <w:szCs w:val="22"/>
        </w:rPr>
        <w:t>standar</w:t>
      </w:r>
      <w:r w:rsidR="000C4C48" w:rsidRPr="00FC5CB3">
        <w:rPr>
          <w:rFonts w:ascii="Verdana" w:hAnsi="Verdana"/>
          <w:spacing w:val="1"/>
          <w:sz w:val="22"/>
          <w:szCs w:val="22"/>
        </w:rPr>
        <w:t xml:space="preserve"> </w:t>
      </w:r>
      <w:r w:rsidR="000C4C48" w:rsidRPr="00FC5CB3">
        <w:rPr>
          <w:rFonts w:ascii="Verdana" w:hAnsi="Verdana"/>
          <w:sz w:val="22"/>
          <w:szCs w:val="22"/>
        </w:rPr>
        <w:t>deviasi</w:t>
      </w:r>
      <w:r w:rsidR="000C4C48" w:rsidRPr="00FC5CB3">
        <w:rPr>
          <w:rFonts w:ascii="Verdana" w:hAnsi="Verdana"/>
          <w:spacing w:val="1"/>
          <w:sz w:val="22"/>
          <w:szCs w:val="22"/>
        </w:rPr>
        <w:t xml:space="preserve"> </w:t>
      </w:r>
      <w:r w:rsidR="000C4C48" w:rsidRPr="00FC5CB3">
        <w:rPr>
          <w:rFonts w:ascii="Verdana" w:hAnsi="Verdana"/>
          <w:sz w:val="22"/>
          <w:szCs w:val="22"/>
        </w:rPr>
        <w:t>11,18.</w:t>
      </w:r>
      <w:r w:rsidR="000C4C48" w:rsidRPr="00FC5CB3">
        <w:rPr>
          <w:rFonts w:ascii="Verdana" w:hAnsi="Verdana"/>
          <w:spacing w:val="1"/>
          <w:sz w:val="22"/>
          <w:szCs w:val="22"/>
        </w:rPr>
        <w:t xml:space="preserve"> </w:t>
      </w:r>
      <w:r w:rsidR="000C4C48" w:rsidRPr="00FC5CB3">
        <w:rPr>
          <w:rFonts w:ascii="Verdana" w:hAnsi="Verdana"/>
          <w:sz w:val="22"/>
          <w:szCs w:val="22"/>
        </w:rPr>
        <w:t>Setelah terapi nilai rata-rata tekanan darah menurun menjadi 71 dengan standar</w:t>
      </w:r>
      <w:r w:rsidR="000C4C48" w:rsidRPr="00FC5CB3">
        <w:rPr>
          <w:rFonts w:ascii="Verdana" w:hAnsi="Verdana"/>
          <w:spacing w:val="1"/>
          <w:sz w:val="22"/>
          <w:szCs w:val="22"/>
        </w:rPr>
        <w:t xml:space="preserve"> </w:t>
      </w:r>
      <w:r w:rsidR="000C4C48" w:rsidRPr="00FC5CB3">
        <w:rPr>
          <w:rFonts w:ascii="Verdana" w:hAnsi="Verdana"/>
          <w:sz w:val="22"/>
          <w:szCs w:val="22"/>
        </w:rPr>
        <w:t>deviasi 2,204.</w:t>
      </w:r>
      <w:r w:rsidR="00AE0A26" w:rsidRPr="00FC5CB3">
        <w:rPr>
          <w:rFonts w:ascii="Verdana" w:hAnsi="Verdana"/>
          <w:sz w:val="22"/>
          <w:szCs w:val="22"/>
        </w:rPr>
        <w:t xml:space="preserve"> Melihat efektifitas terapi akupresur untuk menurunkan tekanan</w:t>
      </w:r>
      <w:r w:rsidR="00AE0A26" w:rsidRPr="00FC5CB3">
        <w:rPr>
          <w:rFonts w:ascii="Verdana" w:hAnsi="Verdana"/>
          <w:spacing w:val="1"/>
          <w:sz w:val="22"/>
          <w:szCs w:val="22"/>
        </w:rPr>
        <w:t xml:space="preserve"> </w:t>
      </w:r>
      <w:r w:rsidR="00AE0A26" w:rsidRPr="00FC5CB3">
        <w:rPr>
          <w:rFonts w:ascii="Verdana" w:hAnsi="Verdana"/>
          <w:sz w:val="22"/>
          <w:szCs w:val="22"/>
        </w:rPr>
        <w:t>darah pada pasien</w:t>
      </w:r>
      <w:r w:rsidR="00AE0A26" w:rsidRPr="00FC5CB3">
        <w:rPr>
          <w:rFonts w:ascii="Verdana" w:hAnsi="Verdana"/>
          <w:spacing w:val="1"/>
          <w:sz w:val="22"/>
          <w:szCs w:val="22"/>
        </w:rPr>
        <w:t xml:space="preserve"> </w:t>
      </w:r>
      <w:r w:rsidR="00AE0A26" w:rsidRPr="00FC5CB3">
        <w:rPr>
          <w:rFonts w:ascii="Verdana" w:hAnsi="Verdana"/>
          <w:sz w:val="22"/>
          <w:szCs w:val="22"/>
        </w:rPr>
        <w:t>hipertensi maka terapi tersebut dapat diterapkan sebagai pengobatan non farmakologis bagi pasien yang mengalami tekanan darah</w:t>
      </w:r>
      <w:r w:rsidR="00E756AE" w:rsidRPr="00FC5CB3">
        <w:rPr>
          <w:rFonts w:ascii="Verdana" w:hAnsi="Verdana"/>
          <w:sz w:val="22"/>
          <w:szCs w:val="22"/>
        </w:rPr>
        <w:t xml:space="preserve"> tinggi.</w:t>
      </w:r>
    </w:p>
    <w:p w14:paraId="6D762A7A" w14:textId="77777777" w:rsidR="00CD6CB1" w:rsidRPr="00FC5CB3" w:rsidRDefault="00CD6CB1" w:rsidP="00FC5CB3">
      <w:pPr>
        <w:jc w:val="both"/>
        <w:rPr>
          <w:rFonts w:ascii="Verdana" w:eastAsia="Arial" w:hAnsi="Verdana" w:cs="Arial"/>
          <w:b/>
          <w:color w:val="211F1F"/>
          <w:sz w:val="22"/>
          <w:szCs w:val="22"/>
        </w:rPr>
      </w:pPr>
    </w:p>
    <w:p w14:paraId="5C93E757" w14:textId="77777777" w:rsidR="00FC5CB3" w:rsidRDefault="00F10574" w:rsidP="00FC5CB3">
      <w:pPr>
        <w:spacing w:after="200"/>
        <w:rPr>
          <w:rFonts w:ascii="Verdana" w:eastAsia="Arial" w:hAnsi="Verdana" w:cs="Arial"/>
          <w:color w:val="211F1F"/>
          <w:sz w:val="22"/>
          <w:szCs w:val="22"/>
        </w:rPr>
      </w:pPr>
      <w:r w:rsidRPr="00FC5CB3">
        <w:rPr>
          <w:rFonts w:ascii="Verdana" w:eastAsia="Arial" w:hAnsi="Verdana" w:cs="Arial"/>
          <w:b/>
          <w:color w:val="211F1F"/>
          <w:sz w:val="22"/>
          <w:szCs w:val="22"/>
        </w:rPr>
        <w:lastRenderedPageBreak/>
        <w:t xml:space="preserve">Kata </w:t>
      </w:r>
      <w:proofErr w:type="spellStart"/>
      <w:r w:rsidRPr="00FC5CB3">
        <w:rPr>
          <w:rFonts w:ascii="Verdana" w:eastAsia="Arial" w:hAnsi="Verdana" w:cs="Arial"/>
          <w:b/>
          <w:color w:val="211F1F"/>
          <w:sz w:val="22"/>
          <w:szCs w:val="22"/>
        </w:rPr>
        <w:t>kunci</w:t>
      </w:r>
      <w:proofErr w:type="spellEnd"/>
      <w:r w:rsidRPr="00FC5CB3">
        <w:rPr>
          <w:rFonts w:ascii="Verdana" w:eastAsia="Arial" w:hAnsi="Verdana" w:cs="Arial"/>
          <w:b/>
          <w:color w:val="211F1F"/>
          <w:sz w:val="22"/>
          <w:szCs w:val="22"/>
        </w:rPr>
        <w:t xml:space="preserve">: </w:t>
      </w:r>
      <w:proofErr w:type="spellStart"/>
      <w:r w:rsidR="00067116" w:rsidRPr="00FC5CB3">
        <w:rPr>
          <w:rFonts w:ascii="Verdana" w:eastAsia="Arial" w:hAnsi="Verdana" w:cs="Arial"/>
          <w:color w:val="211F1F"/>
          <w:sz w:val="22"/>
          <w:szCs w:val="22"/>
        </w:rPr>
        <w:t>Akupresur</w:t>
      </w:r>
      <w:proofErr w:type="spellEnd"/>
      <w:r w:rsidR="00067116" w:rsidRPr="00FC5CB3">
        <w:rPr>
          <w:rFonts w:ascii="Verdana" w:eastAsia="Arial" w:hAnsi="Verdana" w:cs="Arial"/>
          <w:color w:val="211F1F"/>
          <w:sz w:val="22"/>
          <w:szCs w:val="22"/>
        </w:rPr>
        <w:t xml:space="preserve">, </w:t>
      </w:r>
      <w:proofErr w:type="spellStart"/>
      <w:r w:rsidR="00067116" w:rsidRPr="00FC5CB3">
        <w:rPr>
          <w:rFonts w:ascii="Verdana" w:eastAsia="Arial" w:hAnsi="Verdana" w:cs="Arial"/>
          <w:color w:val="211F1F"/>
          <w:sz w:val="22"/>
          <w:szCs w:val="22"/>
        </w:rPr>
        <w:t>tekanan</w:t>
      </w:r>
      <w:proofErr w:type="spellEnd"/>
      <w:r w:rsidR="00067116" w:rsidRPr="00FC5CB3">
        <w:rPr>
          <w:rFonts w:ascii="Verdana" w:eastAsia="Arial" w:hAnsi="Verdana" w:cs="Arial"/>
          <w:color w:val="211F1F"/>
          <w:sz w:val="22"/>
          <w:szCs w:val="22"/>
        </w:rPr>
        <w:t xml:space="preserve"> </w:t>
      </w:r>
      <w:proofErr w:type="spellStart"/>
      <w:r w:rsidR="00067116" w:rsidRPr="00FC5CB3">
        <w:rPr>
          <w:rFonts w:ascii="Verdana" w:eastAsia="Arial" w:hAnsi="Verdana" w:cs="Arial"/>
          <w:color w:val="211F1F"/>
          <w:sz w:val="22"/>
          <w:szCs w:val="22"/>
        </w:rPr>
        <w:t>darah</w:t>
      </w:r>
      <w:proofErr w:type="spellEnd"/>
      <w:r w:rsidR="00067116" w:rsidRPr="00FC5CB3">
        <w:rPr>
          <w:rFonts w:ascii="Verdana" w:eastAsia="Arial" w:hAnsi="Verdana" w:cs="Arial"/>
          <w:color w:val="211F1F"/>
          <w:sz w:val="22"/>
          <w:szCs w:val="22"/>
        </w:rPr>
        <w:t xml:space="preserve">, </w:t>
      </w:r>
      <w:proofErr w:type="spellStart"/>
      <w:r w:rsidR="00067116" w:rsidRPr="00FC5CB3">
        <w:rPr>
          <w:rFonts w:ascii="Verdana" w:eastAsia="Arial" w:hAnsi="Verdana" w:cs="Arial"/>
          <w:color w:val="211F1F"/>
          <w:sz w:val="22"/>
          <w:szCs w:val="22"/>
        </w:rPr>
        <w:t>hipertens</w:t>
      </w:r>
      <w:r w:rsidR="00FC5CB3">
        <w:rPr>
          <w:rFonts w:ascii="Verdana" w:eastAsia="Arial" w:hAnsi="Verdana" w:cs="Arial"/>
          <w:color w:val="211F1F"/>
          <w:sz w:val="22"/>
          <w:szCs w:val="22"/>
        </w:rPr>
        <w:t>i</w:t>
      </w:r>
      <w:proofErr w:type="spellEnd"/>
    </w:p>
    <w:p w14:paraId="08A8BD25" w14:textId="77777777" w:rsidR="00FC5CB3" w:rsidRDefault="00FC5CB3" w:rsidP="00FC5CB3">
      <w:pPr>
        <w:spacing w:after="200"/>
        <w:rPr>
          <w:rFonts w:ascii="Verdana" w:eastAsia="Arial" w:hAnsi="Verdana" w:cs="Arial"/>
          <w:color w:val="211F1F"/>
          <w:sz w:val="22"/>
          <w:szCs w:val="22"/>
        </w:rPr>
      </w:pPr>
    </w:p>
    <w:p w14:paraId="418AB2F5" w14:textId="77777777" w:rsidR="00FC5CB3" w:rsidRDefault="0059455C" w:rsidP="00FC5CB3">
      <w:pPr>
        <w:rPr>
          <w:rFonts w:ascii="Verdana" w:hAnsi="Verdana"/>
          <w:b/>
          <w:color w:val="211F1F"/>
          <w:sz w:val="22"/>
          <w:szCs w:val="22"/>
        </w:rPr>
      </w:pPr>
      <w:r w:rsidRPr="00FC5CB3">
        <w:rPr>
          <w:rFonts w:ascii="Verdana" w:hAnsi="Verdana"/>
          <w:b/>
          <w:color w:val="211F1F"/>
          <w:sz w:val="22"/>
          <w:szCs w:val="22"/>
        </w:rPr>
        <w:t>PENDAHULUAN</w:t>
      </w:r>
      <w:r w:rsidR="006B28AC" w:rsidRPr="00FC5CB3">
        <w:rPr>
          <w:rFonts w:ascii="Verdana" w:hAnsi="Verdana"/>
          <w:b/>
          <w:color w:val="211F1F"/>
          <w:sz w:val="22"/>
          <w:szCs w:val="22"/>
        </w:rPr>
        <w:t xml:space="preserve"> </w:t>
      </w:r>
    </w:p>
    <w:p w14:paraId="417E969A" w14:textId="77777777" w:rsidR="00FC5CB3" w:rsidRDefault="00FC5CB3" w:rsidP="00FC5CB3">
      <w:pPr>
        <w:rPr>
          <w:rFonts w:ascii="Verdana" w:hAnsi="Verdana"/>
          <w:b/>
          <w:color w:val="211F1F"/>
          <w:sz w:val="22"/>
          <w:szCs w:val="22"/>
        </w:rPr>
      </w:pPr>
    </w:p>
    <w:p w14:paraId="2D63D9EE" w14:textId="4755CC48" w:rsidR="00C130C3" w:rsidRPr="00FC5CB3" w:rsidRDefault="0031737E" w:rsidP="00FC5CB3">
      <w:pPr>
        <w:jc w:val="both"/>
        <w:rPr>
          <w:rFonts w:ascii="Verdana" w:hAnsi="Verdana"/>
          <w:b/>
          <w:color w:val="211F1F"/>
          <w:sz w:val="22"/>
          <w:szCs w:val="22"/>
        </w:rPr>
      </w:pPr>
      <w:proofErr w:type="spellStart"/>
      <w:r w:rsidRPr="00FC5CB3">
        <w:rPr>
          <w:rFonts w:ascii="Verdana" w:hAnsi="Verdana"/>
          <w:sz w:val="22"/>
          <w:szCs w:val="22"/>
        </w:rPr>
        <w:t>Perkembangan</w:t>
      </w:r>
      <w:proofErr w:type="spellEnd"/>
      <w:r w:rsidRPr="00FC5CB3">
        <w:rPr>
          <w:rFonts w:ascii="Verdana" w:hAnsi="Verdana"/>
          <w:sz w:val="22"/>
          <w:szCs w:val="22"/>
        </w:rPr>
        <w:t xml:space="preserve"> zaman dan </w:t>
      </w:r>
      <w:proofErr w:type="spellStart"/>
      <w:r w:rsidRPr="00FC5CB3">
        <w:rPr>
          <w:rFonts w:ascii="Verdana" w:hAnsi="Verdana"/>
          <w:sz w:val="22"/>
          <w:szCs w:val="22"/>
        </w:rPr>
        <w:t>perubahan</w:t>
      </w:r>
      <w:proofErr w:type="spellEnd"/>
      <w:r w:rsidRPr="00FC5CB3">
        <w:rPr>
          <w:rFonts w:ascii="Verdana" w:hAnsi="Verdana"/>
          <w:sz w:val="22"/>
          <w:szCs w:val="22"/>
        </w:rPr>
        <w:t xml:space="preserve"> </w:t>
      </w:r>
      <w:proofErr w:type="spellStart"/>
      <w:r w:rsidRPr="00FC5CB3">
        <w:rPr>
          <w:rFonts w:ascii="Verdana" w:hAnsi="Verdana"/>
          <w:sz w:val="22"/>
          <w:szCs w:val="22"/>
        </w:rPr>
        <w:t>gaya</w:t>
      </w:r>
      <w:proofErr w:type="spellEnd"/>
      <w:r w:rsidRPr="00FC5CB3">
        <w:rPr>
          <w:rFonts w:ascii="Verdana" w:hAnsi="Verdana"/>
          <w:sz w:val="22"/>
          <w:szCs w:val="22"/>
        </w:rPr>
        <w:t xml:space="preserve"> </w:t>
      </w:r>
      <w:proofErr w:type="spellStart"/>
      <w:r w:rsidRPr="00FC5CB3">
        <w:rPr>
          <w:rFonts w:ascii="Verdana" w:hAnsi="Verdana"/>
          <w:sz w:val="22"/>
          <w:szCs w:val="22"/>
        </w:rPr>
        <w:t>hidup</w:t>
      </w:r>
      <w:proofErr w:type="spellEnd"/>
      <w:r w:rsidRPr="00FC5CB3">
        <w:rPr>
          <w:rFonts w:ascii="Verdana" w:hAnsi="Verdana"/>
          <w:sz w:val="22"/>
          <w:szCs w:val="22"/>
        </w:rPr>
        <w:t xml:space="preserve"> </w:t>
      </w:r>
      <w:proofErr w:type="spellStart"/>
      <w:r w:rsidRPr="00FC5CB3">
        <w:rPr>
          <w:rFonts w:ascii="Verdana" w:hAnsi="Verdana"/>
          <w:sz w:val="22"/>
          <w:szCs w:val="22"/>
        </w:rPr>
        <w:t>menyebabkan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tren</w:t>
      </w:r>
      <w:proofErr w:type="spellEnd"/>
      <w:r w:rsidRPr="00FC5CB3">
        <w:rPr>
          <w:rFonts w:ascii="Verdana" w:hAnsi="Verdana"/>
          <w:sz w:val="22"/>
          <w:szCs w:val="22"/>
        </w:rPr>
        <w:t xml:space="preserve"> </w:t>
      </w:r>
      <w:proofErr w:type="spellStart"/>
      <w:r w:rsidRPr="00FC5CB3">
        <w:rPr>
          <w:rFonts w:ascii="Verdana" w:hAnsi="Verdana"/>
          <w:sz w:val="22"/>
          <w:szCs w:val="22"/>
        </w:rPr>
        <w:t>penyakit</w:t>
      </w:r>
      <w:proofErr w:type="spellEnd"/>
      <w:r w:rsidRPr="00FC5CB3">
        <w:rPr>
          <w:rFonts w:ascii="Verdana" w:hAnsi="Verdana"/>
          <w:sz w:val="22"/>
          <w:szCs w:val="22"/>
        </w:rPr>
        <w:t xml:space="preserve"> </w:t>
      </w:r>
      <w:proofErr w:type="spellStart"/>
      <w:r w:rsidRPr="00FC5CB3">
        <w:rPr>
          <w:rFonts w:ascii="Verdana" w:hAnsi="Verdana"/>
          <w:sz w:val="22"/>
          <w:szCs w:val="22"/>
        </w:rPr>
        <w:t>tidak</w:t>
      </w:r>
      <w:proofErr w:type="spellEnd"/>
      <w:r w:rsidRPr="00FC5CB3">
        <w:rPr>
          <w:rFonts w:ascii="Verdana" w:hAnsi="Verdana"/>
          <w:sz w:val="22"/>
          <w:szCs w:val="22"/>
        </w:rPr>
        <w:t xml:space="preserve"> </w:t>
      </w:r>
      <w:proofErr w:type="spellStart"/>
      <w:r w:rsidRPr="00FC5CB3">
        <w:rPr>
          <w:rFonts w:ascii="Verdana" w:hAnsi="Verdana"/>
          <w:sz w:val="22"/>
          <w:szCs w:val="22"/>
        </w:rPr>
        <w:t>menular</w:t>
      </w:r>
      <w:proofErr w:type="spellEnd"/>
      <w:r w:rsidRPr="00FC5CB3">
        <w:rPr>
          <w:rFonts w:ascii="Verdana" w:hAnsi="Verdana"/>
          <w:sz w:val="22"/>
          <w:szCs w:val="22"/>
        </w:rPr>
        <w:t xml:space="preserve"> </w:t>
      </w:r>
      <w:proofErr w:type="spellStart"/>
      <w:r w:rsidR="00E252DF" w:rsidRPr="00FC5CB3">
        <w:rPr>
          <w:rFonts w:ascii="Verdana" w:hAnsi="Verdana"/>
          <w:sz w:val="22"/>
          <w:szCs w:val="22"/>
        </w:rPr>
        <w:t>makin</w:t>
      </w:r>
      <w:proofErr w:type="spellEnd"/>
      <w:r w:rsidR="00E252DF" w:rsidRPr="00FC5CB3">
        <w:rPr>
          <w:rFonts w:ascii="Verdana" w:hAnsi="Verdana"/>
          <w:sz w:val="22"/>
          <w:szCs w:val="22"/>
        </w:rPr>
        <w:t xml:space="preserve"> </w:t>
      </w:r>
      <w:proofErr w:type="spellStart"/>
      <w:r w:rsidRPr="00FC5CB3">
        <w:rPr>
          <w:rFonts w:ascii="Verdana" w:hAnsi="Verdana"/>
          <w:sz w:val="22"/>
          <w:szCs w:val="22"/>
        </w:rPr>
        <w:t>meningkat</w:t>
      </w:r>
      <w:proofErr w:type="spellEnd"/>
      <w:r w:rsidRPr="00FC5CB3">
        <w:rPr>
          <w:rFonts w:ascii="Verdana" w:hAnsi="Verdana"/>
          <w:sz w:val="22"/>
          <w:szCs w:val="22"/>
        </w:rPr>
        <w:t xml:space="preserve">. </w:t>
      </w:r>
      <w:proofErr w:type="spellStart"/>
      <w:r w:rsidRPr="00FC5CB3">
        <w:rPr>
          <w:rFonts w:ascii="Verdana" w:hAnsi="Verdana"/>
          <w:sz w:val="22"/>
          <w:szCs w:val="22"/>
        </w:rPr>
        <w:t>Hipertensi</w:t>
      </w:r>
      <w:proofErr w:type="spellEnd"/>
      <w:r w:rsidRPr="00FC5CB3">
        <w:rPr>
          <w:rFonts w:ascii="Verdana" w:hAnsi="Verdana"/>
          <w:sz w:val="22"/>
          <w:szCs w:val="22"/>
        </w:rPr>
        <w:t xml:space="preserve"> </w:t>
      </w:r>
      <w:proofErr w:type="spellStart"/>
      <w:r w:rsidRPr="00FC5CB3">
        <w:rPr>
          <w:rFonts w:ascii="Verdana" w:hAnsi="Verdana"/>
          <w:sz w:val="22"/>
          <w:szCs w:val="22"/>
        </w:rPr>
        <w:t>merupakan</w:t>
      </w:r>
      <w:proofErr w:type="spellEnd"/>
      <w:r w:rsidRPr="00FC5CB3">
        <w:rPr>
          <w:rFonts w:ascii="Verdana" w:hAnsi="Verdana"/>
          <w:sz w:val="22"/>
          <w:szCs w:val="22"/>
        </w:rPr>
        <w:t xml:space="preserve"> salah</w:t>
      </w:r>
      <w:r w:rsidRPr="00FC5CB3">
        <w:rPr>
          <w:rFonts w:ascii="Verdana" w:hAnsi="Verdana"/>
          <w:spacing w:val="1"/>
          <w:sz w:val="22"/>
          <w:szCs w:val="22"/>
        </w:rPr>
        <w:t xml:space="preserve"> </w:t>
      </w:r>
      <w:proofErr w:type="spellStart"/>
      <w:r w:rsidRPr="00FC5CB3">
        <w:rPr>
          <w:rFonts w:ascii="Verdana" w:hAnsi="Verdana"/>
          <w:sz w:val="22"/>
          <w:szCs w:val="22"/>
        </w:rPr>
        <w:t>satu</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penyakit</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tidak</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menular</w:t>
      </w:r>
      <w:proofErr w:type="spellEnd"/>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proofErr w:type="spellStart"/>
      <w:r w:rsidRPr="00FC5CB3">
        <w:rPr>
          <w:rFonts w:ascii="Verdana" w:hAnsi="Verdana"/>
          <w:sz w:val="22"/>
          <w:szCs w:val="22"/>
        </w:rPr>
        <w:t>memiliki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prevalensi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tinggi</w:t>
      </w:r>
      <w:proofErr w:type="spellEnd"/>
      <w:r w:rsidRPr="00FC5CB3">
        <w:rPr>
          <w:rFonts w:ascii="Verdana" w:hAnsi="Verdana"/>
          <w:sz w:val="22"/>
          <w:szCs w:val="22"/>
        </w:rPr>
        <w:t>.</w:t>
      </w:r>
      <w:r w:rsidRPr="00FC5CB3">
        <w:rPr>
          <w:rFonts w:ascii="Verdana" w:hAnsi="Verdana"/>
          <w:spacing w:val="1"/>
          <w:sz w:val="22"/>
          <w:szCs w:val="22"/>
        </w:rPr>
        <w:t xml:space="preserve"> </w:t>
      </w:r>
      <w:proofErr w:type="spellStart"/>
      <w:r w:rsidRPr="00FC5CB3">
        <w:rPr>
          <w:rFonts w:ascii="Verdana" w:hAnsi="Verdana"/>
          <w:sz w:val="22"/>
          <w:szCs w:val="22"/>
        </w:rPr>
        <w:t>Hipertensi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atau</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penyakit</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tekanan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darah</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tinggi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merupakan</w:t>
      </w:r>
      <w:proofErr w:type="spellEnd"/>
      <w:r w:rsidRPr="00FC5CB3">
        <w:rPr>
          <w:rFonts w:ascii="Verdana" w:hAnsi="Verdana"/>
          <w:spacing w:val="60"/>
          <w:sz w:val="22"/>
          <w:szCs w:val="22"/>
        </w:rPr>
        <w:t xml:space="preserve"> </w:t>
      </w:r>
      <w:proofErr w:type="spellStart"/>
      <w:r w:rsidRPr="00FC5CB3">
        <w:rPr>
          <w:rFonts w:ascii="Verdana" w:hAnsi="Verdana"/>
          <w:sz w:val="22"/>
          <w:szCs w:val="22"/>
        </w:rPr>
        <w:t>suatu</w:t>
      </w:r>
      <w:proofErr w:type="spellEnd"/>
      <w:r w:rsidRPr="00FC5CB3">
        <w:rPr>
          <w:rFonts w:ascii="Verdana" w:hAnsi="Verdana"/>
          <w:spacing w:val="1"/>
          <w:sz w:val="22"/>
          <w:szCs w:val="22"/>
        </w:rPr>
        <w:t xml:space="preserve"> </w:t>
      </w:r>
      <w:proofErr w:type="spellStart"/>
      <w:r w:rsidRPr="00FC5CB3">
        <w:rPr>
          <w:rFonts w:ascii="Verdana" w:hAnsi="Verdana"/>
          <w:sz w:val="22"/>
          <w:szCs w:val="22"/>
        </w:rPr>
        <w:t>kondisi</w:t>
      </w:r>
      <w:proofErr w:type="spellEnd"/>
      <w:r w:rsidRPr="00FC5CB3">
        <w:rPr>
          <w:rFonts w:ascii="Verdana" w:hAnsi="Verdana"/>
          <w:sz w:val="22"/>
          <w:szCs w:val="22"/>
        </w:rPr>
        <w:t xml:space="preserve"> </w:t>
      </w:r>
      <w:proofErr w:type="spellStart"/>
      <w:r w:rsidRPr="00FC5CB3">
        <w:rPr>
          <w:rFonts w:ascii="Verdana" w:hAnsi="Verdana"/>
          <w:sz w:val="22"/>
          <w:szCs w:val="22"/>
        </w:rPr>
        <w:t>dimana</w:t>
      </w:r>
      <w:proofErr w:type="spellEnd"/>
      <w:r w:rsidRPr="00FC5CB3">
        <w:rPr>
          <w:rFonts w:ascii="Verdana" w:hAnsi="Verdana"/>
          <w:sz w:val="22"/>
          <w:szCs w:val="22"/>
        </w:rPr>
        <w:t xml:space="preserve"> </w:t>
      </w:r>
      <w:proofErr w:type="spellStart"/>
      <w:r w:rsidRPr="00FC5CB3">
        <w:rPr>
          <w:rFonts w:ascii="Verdana" w:hAnsi="Verdana"/>
          <w:sz w:val="22"/>
          <w:szCs w:val="22"/>
        </w:rPr>
        <w:t>tekanan</w:t>
      </w:r>
      <w:proofErr w:type="spellEnd"/>
      <w:r w:rsidRPr="00FC5CB3">
        <w:rPr>
          <w:rFonts w:ascii="Verdana" w:hAnsi="Verdana"/>
          <w:sz w:val="22"/>
          <w:szCs w:val="22"/>
        </w:rPr>
        <w:t xml:space="preserve"> </w:t>
      </w:r>
      <w:proofErr w:type="spellStart"/>
      <w:r w:rsidRPr="00FC5CB3">
        <w:rPr>
          <w:rFonts w:ascii="Verdana" w:hAnsi="Verdana"/>
          <w:sz w:val="22"/>
          <w:szCs w:val="22"/>
        </w:rPr>
        <w:t>pembuluh</w:t>
      </w:r>
      <w:proofErr w:type="spellEnd"/>
      <w:r w:rsidRPr="00FC5CB3">
        <w:rPr>
          <w:rFonts w:ascii="Verdana" w:hAnsi="Verdana"/>
          <w:sz w:val="22"/>
          <w:szCs w:val="22"/>
        </w:rPr>
        <w:t xml:space="preserve"> </w:t>
      </w:r>
      <w:proofErr w:type="spellStart"/>
      <w:r w:rsidRPr="00FC5CB3">
        <w:rPr>
          <w:rFonts w:ascii="Verdana" w:hAnsi="Verdana"/>
          <w:sz w:val="22"/>
          <w:szCs w:val="22"/>
        </w:rPr>
        <w:t>darah</w:t>
      </w:r>
      <w:proofErr w:type="spellEnd"/>
      <w:r w:rsidRPr="00FC5CB3">
        <w:rPr>
          <w:rFonts w:ascii="Verdana" w:hAnsi="Verdana"/>
          <w:sz w:val="22"/>
          <w:szCs w:val="22"/>
        </w:rPr>
        <w:t xml:space="preserve"> </w:t>
      </w:r>
      <w:proofErr w:type="spellStart"/>
      <w:r w:rsidRPr="00FC5CB3">
        <w:rPr>
          <w:rFonts w:ascii="Verdana" w:hAnsi="Verdana"/>
          <w:sz w:val="22"/>
          <w:szCs w:val="22"/>
        </w:rPr>
        <w:t>mengalami</w:t>
      </w:r>
      <w:proofErr w:type="spellEnd"/>
      <w:r w:rsidRPr="00FC5CB3">
        <w:rPr>
          <w:rFonts w:ascii="Verdana" w:hAnsi="Verdana"/>
          <w:sz w:val="22"/>
          <w:szCs w:val="22"/>
        </w:rPr>
        <w:t xml:space="preserve"> </w:t>
      </w:r>
      <w:proofErr w:type="spellStart"/>
      <w:r w:rsidRPr="00FC5CB3">
        <w:rPr>
          <w:rFonts w:ascii="Verdana" w:hAnsi="Verdana"/>
          <w:sz w:val="22"/>
          <w:szCs w:val="22"/>
        </w:rPr>
        <w:t>peningkatan</w:t>
      </w:r>
      <w:proofErr w:type="spellEnd"/>
      <w:r w:rsidRPr="00FC5CB3">
        <w:rPr>
          <w:rFonts w:ascii="Verdana" w:hAnsi="Verdana"/>
          <w:sz w:val="22"/>
          <w:szCs w:val="22"/>
        </w:rPr>
        <w:t xml:space="preserve"> di</w:t>
      </w:r>
      <w:r w:rsidRPr="00FC5CB3">
        <w:rPr>
          <w:rFonts w:ascii="Verdana" w:hAnsi="Verdana"/>
          <w:spacing w:val="1"/>
          <w:sz w:val="22"/>
          <w:szCs w:val="22"/>
        </w:rPr>
        <w:t xml:space="preserve"> </w:t>
      </w:r>
      <w:proofErr w:type="spellStart"/>
      <w:r w:rsidRPr="00FC5CB3">
        <w:rPr>
          <w:rFonts w:ascii="Verdana" w:hAnsi="Verdana"/>
          <w:sz w:val="22"/>
          <w:szCs w:val="22"/>
        </w:rPr>
        <w:t>atas</w:t>
      </w:r>
      <w:proofErr w:type="spellEnd"/>
      <w:r w:rsidRPr="00FC5CB3">
        <w:rPr>
          <w:rFonts w:ascii="Verdana" w:hAnsi="Verdana"/>
          <w:spacing w:val="1"/>
          <w:sz w:val="22"/>
          <w:szCs w:val="22"/>
        </w:rPr>
        <w:t xml:space="preserve"> </w:t>
      </w:r>
      <w:proofErr w:type="spellStart"/>
      <w:r w:rsidRPr="00FC5CB3">
        <w:rPr>
          <w:rFonts w:ascii="Verdana" w:hAnsi="Verdana"/>
          <w:sz w:val="22"/>
          <w:szCs w:val="22"/>
        </w:rPr>
        <w:t>ambang</w:t>
      </w:r>
      <w:proofErr w:type="spellEnd"/>
      <w:r w:rsidRPr="00FC5CB3">
        <w:rPr>
          <w:rFonts w:ascii="Verdana" w:hAnsi="Verdana"/>
          <w:spacing w:val="1"/>
          <w:sz w:val="22"/>
          <w:szCs w:val="22"/>
        </w:rPr>
        <w:t xml:space="preserve"> </w:t>
      </w:r>
      <w:r w:rsidRPr="00FC5CB3">
        <w:rPr>
          <w:rFonts w:ascii="Verdana" w:hAnsi="Verdana"/>
          <w:sz w:val="22"/>
          <w:szCs w:val="22"/>
        </w:rPr>
        <w:t>normal</w:t>
      </w:r>
      <w:r w:rsidRPr="00FC5CB3">
        <w:rPr>
          <w:rFonts w:ascii="Verdana" w:hAnsi="Verdana"/>
          <w:spacing w:val="1"/>
          <w:sz w:val="22"/>
          <w:szCs w:val="22"/>
        </w:rPr>
        <w:t xml:space="preserve"> </w:t>
      </w:r>
      <w:r w:rsidRPr="00FC5CB3">
        <w:rPr>
          <w:rFonts w:ascii="Verdana" w:hAnsi="Verdana"/>
          <w:sz w:val="22"/>
          <w:szCs w:val="22"/>
        </w:rPr>
        <w:t>(</w:t>
      </w:r>
      <w:hyperlink r:id="rId10" w:anchor="redalyc_5042198004_ref26">
        <w:r w:rsidRPr="00FC5CB3">
          <w:rPr>
            <w:rFonts w:ascii="Verdana" w:hAnsi="Verdana"/>
            <w:sz w:val="22"/>
            <w:szCs w:val="22"/>
          </w:rPr>
          <w:t>WHO,</w:t>
        </w:r>
        <w:r w:rsidRPr="00FC5CB3">
          <w:rPr>
            <w:rFonts w:ascii="Verdana" w:hAnsi="Verdana"/>
            <w:spacing w:val="1"/>
            <w:sz w:val="22"/>
            <w:szCs w:val="22"/>
          </w:rPr>
          <w:t xml:space="preserve"> </w:t>
        </w:r>
        <w:r w:rsidRPr="00FC5CB3">
          <w:rPr>
            <w:rFonts w:ascii="Verdana" w:hAnsi="Verdana"/>
            <w:sz w:val="22"/>
            <w:szCs w:val="22"/>
          </w:rPr>
          <w:t>2013</w:t>
        </w:r>
      </w:hyperlink>
      <w:r w:rsidRPr="00FC5CB3">
        <w:rPr>
          <w:rFonts w:ascii="Verdana" w:hAnsi="Verdana"/>
          <w:sz w:val="22"/>
          <w:szCs w:val="22"/>
        </w:rPr>
        <w:t xml:space="preserve">). </w:t>
      </w:r>
      <w:proofErr w:type="spellStart"/>
      <w:r w:rsidRPr="00FC5CB3">
        <w:rPr>
          <w:rFonts w:ascii="Verdana" w:hAnsi="Verdana"/>
          <w:sz w:val="22"/>
          <w:szCs w:val="22"/>
        </w:rPr>
        <w:t>Hipertensi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saat</w:t>
      </w:r>
      <w:proofErr w:type="spellEnd"/>
      <w:r w:rsidRPr="00FC5CB3">
        <w:rPr>
          <w:rFonts w:ascii="Verdana" w:hAnsi="Verdana"/>
          <w:spacing w:val="1"/>
          <w:sz w:val="22"/>
          <w:szCs w:val="22"/>
        </w:rPr>
        <w:t xml:space="preserve"> </w:t>
      </w:r>
      <w:proofErr w:type="spellStart"/>
      <w:r w:rsidRPr="00FC5CB3">
        <w:rPr>
          <w:rFonts w:ascii="Verdana" w:hAnsi="Verdana"/>
          <w:sz w:val="22"/>
          <w:szCs w:val="22"/>
        </w:rPr>
        <w:t>ini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menjadi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masalah</w:t>
      </w:r>
      <w:proofErr w:type="spellEnd"/>
      <w:r w:rsidRPr="00FC5CB3">
        <w:rPr>
          <w:rFonts w:ascii="Verdana" w:hAnsi="Verdana"/>
          <w:spacing w:val="1"/>
          <w:sz w:val="22"/>
          <w:szCs w:val="22"/>
        </w:rPr>
        <w:t xml:space="preserve"> </w:t>
      </w:r>
      <w:proofErr w:type="spellStart"/>
      <w:r w:rsidRPr="00FC5CB3">
        <w:rPr>
          <w:rFonts w:ascii="Verdana" w:hAnsi="Verdana"/>
          <w:sz w:val="22"/>
          <w:szCs w:val="22"/>
        </w:rPr>
        <w:t>kesehatan</w:t>
      </w:r>
      <w:proofErr w:type="spellEnd"/>
      <w:r w:rsidRPr="00FC5CB3">
        <w:rPr>
          <w:rFonts w:ascii="Verdana" w:hAnsi="Verdana"/>
          <w:spacing w:val="1"/>
          <w:sz w:val="22"/>
          <w:szCs w:val="22"/>
        </w:rPr>
        <w:t xml:space="preserve"> </w:t>
      </w:r>
      <w:r w:rsidRPr="00FC5CB3">
        <w:rPr>
          <w:rFonts w:ascii="Verdana" w:hAnsi="Verdana"/>
          <w:sz w:val="22"/>
          <w:szCs w:val="22"/>
        </w:rPr>
        <w:t>global</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proofErr w:type="spellStart"/>
      <w:r w:rsidRPr="00FC5CB3">
        <w:rPr>
          <w:rFonts w:ascii="Verdana" w:hAnsi="Verdana"/>
          <w:sz w:val="22"/>
          <w:szCs w:val="22"/>
        </w:rPr>
        <w:t>menjadi</w:t>
      </w:r>
      <w:proofErr w:type="spellEnd"/>
      <w:r w:rsidRPr="00FC5CB3">
        <w:rPr>
          <w:rFonts w:ascii="Verdana" w:hAnsi="Verdana"/>
          <w:sz w:val="22"/>
          <w:szCs w:val="22"/>
        </w:rPr>
        <w:t xml:space="preserve"> </w:t>
      </w:r>
      <w:proofErr w:type="spellStart"/>
      <w:r w:rsidRPr="00FC5CB3">
        <w:rPr>
          <w:rFonts w:ascii="Verdana" w:hAnsi="Verdana"/>
          <w:sz w:val="22"/>
          <w:szCs w:val="22"/>
        </w:rPr>
        <w:t>perhatian</w:t>
      </w:r>
      <w:proofErr w:type="spellEnd"/>
      <w:r w:rsidRPr="00FC5CB3">
        <w:rPr>
          <w:rFonts w:ascii="Verdana" w:hAnsi="Verdana"/>
          <w:sz w:val="22"/>
          <w:szCs w:val="22"/>
        </w:rPr>
        <w:t xml:space="preserve"> </w:t>
      </w:r>
      <w:proofErr w:type="spellStart"/>
      <w:r w:rsidRPr="00FC5CB3">
        <w:rPr>
          <w:rFonts w:ascii="Verdana" w:hAnsi="Verdana"/>
          <w:sz w:val="22"/>
          <w:szCs w:val="22"/>
        </w:rPr>
        <w:t>serius</w:t>
      </w:r>
      <w:proofErr w:type="spellEnd"/>
      <w:r w:rsidRPr="00FC5CB3">
        <w:rPr>
          <w:rFonts w:ascii="Verdana" w:hAnsi="Verdana"/>
          <w:sz w:val="22"/>
          <w:szCs w:val="22"/>
        </w:rPr>
        <w:t>.</w:t>
      </w:r>
      <w:r w:rsidRPr="00FC5CB3">
        <w:rPr>
          <w:rFonts w:ascii="Verdana" w:hAnsi="Verdana"/>
          <w:spacing w:val="1"/>
          <w:sz w:val="22"/>
          <w:szCs w:val="22"/>
        </w:rPr>
        <w:t xml:space="preserve"> </w:t>
      </w:r>
      <w:proofErr w:type="spellStart"/>
      <w:r w:rsidR="00173178" w:rsidRPr="00FC5CB3">
        <w:rPr>
          <w:rFonts w:ascii="Verdana" w:hAnsi="Verdana"/>
          <w:sz w:val="22"/>
          <w:szCs w:val="22"/>
        </w:rPr>
        <w:t>Berdasarkan</w:t>
      </w:r>
      <w:proofErr w:type="spellEnd"/>
      <w:r w:rsidR="00173178" w:rsidRPr="00FC5CB3">
        <w:rPr>
          <w:rFonts w:ascii="Verdana" w:hAnsi="Verdana"/>
          <w:sz w:val="22"/>
          <w:szCs w:val="22"/>
        </w:rPr>
        <w:t xml:space="preserve"> data WHO </w:t>
      </w:r>
      <w:proofErr w:type="spellStart"/>
      <w:r w:rsidR="00173178" w:rsidRPr="00FC5CB3">
        <w:rPr>
          <w:rFonts w:ascii="Verdana" w:hAnsi="Verdana"/>
          <w:sz w:val="22"/>
          <w:szCs w:val="22"/>
        </w:rPr>
        <w:t>tahun</w:t>
      </w:r>
      <w:proofErr w:type="spellEnd"/>
      <w:r w:rsidR="00173178" w:rsidRPr="00FC5CB3">
        <w:rPr>
          <w:rFonts w:ascii="Verdana" w:hAnsi="Verdana"/>
          <w:sz w:val="22"/>
          <w:szCs w:val="22"/>
        </w:rPr>
        <w:t xml:space="preserve"> </w:t>
      </w:r>
      <w:r w:rsidRPr="00FC5CB3">
        <w:rPr>
          <w:rFonts w:ascii="Verdana" w:hAnsi="Verdana"/>
          <w:sz w:val="22"/>
          <w:szCs w:val="22"/>
        </w:rPr>
        <w:t xml:space="preserve">2023 </w:t>
      </w:r>
      <w:proofErr w:type="spellStart"/>
      <w:r w:rsidRPr="00FC5CB3">
        <w:rPr>
          <w:rFonts w:ascii="Verdana" w:hAnsi="Verdana"/>
          <w:sz w:val="22"/>
          <w:szCs w:val="22"/>
        </w:rPr>
        <w:t>diperkirakan</w:t>
      </w:r>
      <w:proofErr w:type="spellEnd"/>
      <w:r w:rsidRPr="00FC5CB3">
        <w:rPr>
          <w:rFonts w:ascii="Verdana" w:hAnsi="Verdana"/>
          <w:sz w:val="22"/>
          <w:szCs w:val="22"/>
        </w:rPr>
        <w:t xml:space="preserve"> </w:t>
      </w:r>
      <w:proofErr w:type="spellStart"/>
      <w:r w:rsidRPr="00FC5CB3">
        <w:rPr>
          <w:rFonts w:ascii="Verdana" w:hAnsi="Verdana"/>
          <w:sz w:val="22"/>
          <w:szCs w:val="22"/>
        </w:rPr>
        <w:t>sebanyak</w:t>
      </w:r>
      <w:proofErr w:type="spellEnd"/>
      <w:r w:rsidRPr="00FC5CB3">
        <w:rPr>
          <w:rFonts w:ascii="Verdana" w:hAnsi="Verdana"/>
          <w:sz w:val="22"/>
          <w:szCs w:val="22"/>
        </w:rPr>
        <w:t xml:space="preserve"> 1,28 </w:t>
      </w:r>
      <w:proofErr w:type="spellStart"/>
      <w:r w:rsidRPr="00FC5CB3">
        <w:rPr>
          <w:rFonts w:ascii="Verdana" w:hAnsi="Verdana"/>
          <w:sz w:val="22"/>
          <w:szCs w:val="22"/>
        </w:rPr>
        <w:t>miliar</w:t>
      </w:r>
      <w:proofErr w:type="spellEnd"/>
      <w:r w:rsidRPr="00FC5CB3">
        <w:rPr>
          <w:rFonts w:ascii="Verdana" w:hAnsi="Verdana"/>
          <w:sz w:val="22"/>
          <w:szCs w:val="22"/>
        </w:rPr>
        <w:t xml:space="preserve"> orang</w:t>
      </w:r>
      <w:r w:rsidRPr="00FC5CB3">
        <w:rPr>
          <w:rFonts w:ascii="Verdana" w:hAnsi="Verdana"/>
          <w:spacing w:val="1"/>
          <w:sz w:val="22"/>
          <w:szCs w:val="22"/>
        </w:rPr>
        <w:t xml:space="preserve"> </w:t>
      </w:r>
      <w:proofErr w:type="spellStart"/>
      <w:r w:rsidRPr="00FC5CB3">
        <w:rPr>
          <w:rFonts w:ascii="Verdana" w:hAnsi="Verdana"/>
          <w:sz w:val="22"/>
          <w:szCs w:val="22"/>
        </w:rPr>
        <w:t>dewasa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berusia</w:t>
      </w:r>
      <w:proofErr w:type="spellEnd"/>
      <w:r w:rsidRPr="00FC5CB3">
        <w:rPr>
          <w:rFonts w:ascii="Verdana" w:hAnsi="Verdana"/>
          <w:spacing w:val="1"/>
          <w:sz w:val="22"/>
          <w:szCs w:val="22"/>
        </w:rPr>
        <w:t xml:space="preserve"> </w:t>
      </w:r>
      <w:r w:rsidRPr="00FC5CB3">
        <w:rPr>
          <w:rFonts w:ascii="Verdana" w:hAnsi="Verdana"/>
          <w:sz w:val="22"/>
          <w:szCs w:val="22"/>
        </w:rPr>
        <w:t>30-79</w:t>
      </w:r>
      <w:r w:rsidRPr="00FC5CB3">
        <w:rPr>
          <w:rFonts w:ascii="Verdana" w:hAnsi="Verdana"/>
          <w:spacing w:val="1"/>
          <w:sz w:val="22"/>
          <w:szCs w:val="22"/>
        </w:rPr>
        <w:t xml:space="preserve"> </w:t>
      </w:r>
      <w:proofErr w:type="spellStart"/>
      <w:r w:rsidRPr="00FC5CB3">
        <w:rPr>
          <w:rFonts w:ascii="Verdana" w:hAnsi="Verdana"/>
          <w:sz w:val="22"/>
          <w:szCs w:val="22"/>
        </w:rPr>
        <w:t>tahun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menderita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hipertensi</w:t>
      </w:r>
      <w:proofErr w:type="spellEnd"/>
      <w:r w:rsidR="00D44E8C" w:rsidRPr="00FC5CB3">
        <w:rPr>
          <w:rFonts w:ascii="Verdana" w:hAnsi="Verdana"/>
          <w:sz w:val="22"/>
          <w:szCs w:val="22"/>
        </w:rPr>
        <w:t xml:space="preserve">. </w:t>
      </w:r>
      <w:proofErr w:type="spellStart"/>
      <w:r w:rsidR="00C130C3" w:rsidRPr="00FC5CB3">
        <w:rPr>
          <w:rFonts w:ascii="Verdana" w:hAnsi="Verdana"/>
          <w:sz w:val="22"/>
          <w:szCs w:val="22"/>
        </w:rPr>
        <w:t>Tingginya</w:t>
      </w:r>
      <w:proofErr w:type="spellEnd"/>
      <w:r w:rsidR="00C130C3" w:rsidRPr="00FC5CB3">
        <w:rPr>
          <w:rFonts w:ascii="Verdana" w:hAnsi="Verdana"/>
          <w:spacing w:val="2"/>
          <w:sz w:val="22"/>
          <w:szCs w:val="22"/>
        </w:rPr>
        <w:t xml:space="preserve"> </w:t>
      </w:r>
      <w:proofErr w:type="spellStart"/>
      <w:r w:rsidR="00C130C3" w:rsidRPr="00FC5CB3">
        <w:rPr>
          <w:rFonts w:ascii="Verdana" w:hAnsi="Verdana"/>
          <w:sz w:val="22"/>
          <w:szCs w:val="22"/>
        </w:rPr>
        <w:t>prevalensi</w:t>
      </w:r>
      <w:proofErr w:type="spellEnd"/>
      <w:r w:rsidR="00C130C3" w:rsidRPr="00FC5CB3">
        <w:rPr>
          <w:rFonts w:ascii="Verdana" w:hAnsi="Verdana"/>
          <w:spacing w:val="-2"/>
          <w:sz w:val="22"/>
          <w:szCs w:val="22"/>
        </w:rPr>
        <w:t xml:space="preserve"> </w:t>
      </w:r>
      <w:proofErr w:type="spellStart"/>
      <w:r w:rsidR="00C130C3" w:rsidRPr="00FC5CB3">
        <w:rPr>
          <w:rFonts w:ascii="Verdana" w:hAnsi="Verdana"/>
          <w:sz w:val="22"/>
          <w:szCs w:val="22"/>
        </w:rPr>
        <w:t>hipertensi</w:t>
      </w:r>
      <w:proofErr w:type="spellEnd"/>
      <w:r w:rsidR="00C130C3" w:rsidRPr="00FC5CB3">
        <w:rPr>
          <w:rFonts w:ascii="Verdana" w:hAnsi="Verdana"/>
          <w:spacing w:val="-7"/>
          <w:sz w:val="22"/>
          <w:szCs w:val="22"/>
        </w:rPr>
        <w:t xml:space="preserve"> </w:t>
      </w:r>
      <w:proofErr w:type="spellStart"/>
      <w:r w:rsidR="00C130C3" w:rsidRPr="00FC5CB3">
        <w:rPr>
          <w:rFonts w:ascii="Verdana" w:hAnsi="Verdana"/>
          <w:sz w:val="22"/>
          <w:szCs w:val="22"/>
        </w:rPr>
        <w:t>ditentukan</w:t>
      </w:r>
      <w:proofErr w:type="spellEnd"/>
      <w:r w:rsidR="00C130C3" w:rsidRPr="00FC5CB3">
        <w:rPr>
          <w:rFonts w:ascii="Verdana" w:hAnsi="Verdana"/>
          <w:spacing w:val="-6"/>
          <w:sz w:val="22"/>
          <w:szCs w:val="22"/>
        </w:rPr>
        <w:t xml:space="preserve"> </w:t>
      </w:r>
      <w:r w:rsidR="00C130C3" w:rsidRPr="00FC5CB3">
        <w:rPr>
          <w:rFonts w:ascii="Verdana" w:hAnsi="Verdana"/>
          <w:sz w:val="22"/>
          <w:szCs w:val="22"/>
        </w:rPr>
        <w:t>oleh</w:t>
      </w:r>
      <w:r w:rsidR="00C130C3" w:rsidRPr="00FC5CB3">
        <w:rPr>
          <w:rFonts w:ascii="Verdana" w:hAnsi="Verdana"/>
          <w:spacing w:val="1"/>
          <w:sz w:val="22"/>
          <w:szCs w:val="22"/>
        </w:rPr>
        <w:t xml:space="preserve"> </w:t>
      </w:r>
      <w:proofErr w:type="spellStart"/>
      <w:proofErr w:type="gramStart"/>
      <w:r w:rsidR="00C130C3" w:rsidRPr="00FC5CB3">
        <w:rPr>
          <w:rFonts w:ascii="Verdana" w:hAnsi="Verdana"/>
          <w:sz w:val="22"/>
          <w:szCs w:val="22"/>
        </w:rPr>
        <w:t>faktor</w:t>
      </w:r>
      <w:proofErr w:type="spellEnd"/>
      <w:r w:rsidR="00C130C3" w:rsidRPr="00FC5CB3">
        <w:rPr>
          <w:rFonts w:ascii="Verdana" w:hAnsi="Verdana"/>
          <w:sz w:val="22"/>
          <w:szCs w:val="22"/>
          <w:lang w:val="id-ID"/>
        </w:rPr>
        <w:t xml:space="preserve">  </w:t>
      </w:r>
      <w:proofErr w:type="spellStart"/>
      <w:r w:rsidR="00C130C3" w:rsidRPr="00FC5CB3">
        <w:rPr>
          <w:rFonts w:ascii="Verdana" w:hAnsi="Verdana"/>
          <w:sz w:val="22"/>
          <w:szCs w:val="22"/>
        </w:rPr>
        <w:t>perilaku</w:t>
      </w:r>
      <w:proofErr w:type="spellEnd"/>
      <w:proofErr w:type="gramEnd"/>
      <w:r w:rsidR="00C130C3" w:rsidRPr="00FC5CB3">
        <w:rPr>
          <w:rFonts w:ascii="Verdana" w:hAnsi="Verdana"/>
          <w:sz w:val="22"/>
          <w:szCs w:val="22"/>
        </w:rPr>
        <w:t xml:space="preserve"> dan </w:t>
      </w:r>
      <w:proofErr w:type="spellStart"/>
      <w:r w:rsidR="00C130C3" w:rsidRPr="00FC5CB3">
        <w:rPr>
          <w:rFonts w:ascii="Verdana" w:hAnsi="Verdana"/>
          <w:sz w:val="22"/>
          <w:szCs w:val="22"/>
        </w:rPr>
        <w:t>metabolik</w:t>
      </w:r>
      <w:proofErr w:type="spellEnd"/>
      <w:r w:rsidR="00C130C3" w:rsidRPr="00FC5CB3">
        <w:rPr>
          <w:rFonts w:ascii="Verdana" w:hAnsi="Verdana"/>
          <w:sz w:val="22"/>
          <w:szCs w:val="22"/>
        </w:rPr>
        <w:t xml:space="preserve">. Faktor </w:t>
      </w:r>
      <w:proofErr w:type="spellStart"/>
      <w:r w:rsidR="00C130C3" w:rsidRPr="00FC5CB3">
        <w:rPr>
          <w:rFonts w:ascii="Verdana" w:hAnsi="Verdana"/>
          <w:sz w:val="22"/>
          <w:szCs w:val="22"/>
        </w:rPr>
        <w:t>perilaku</w:t>
      </w:r>
      <w:proofErr w:type="spellEnd"/>
      <w:r w:rsidR="00C130C3" w:rsidRPr="00FC5CB3">
        <w:rPr>
          <w:rFonts w:ascii="Verdana" w:hAnsi="Verdana"/>
          <w:sz w:val="22"/>
          <w:szCs w:val="22"/>
        </w:rPr>
        <w:t xml:space="preserve"> </w:t>
      </w:r>
      <w:proofErr w:type="spellStart"/>
      <w:r w:rsidR="00C130C3" w:rsidRPr="00FC5CB3">
        <w:rPr>
          <w:rFonts w:ascii="Verdana" w:hAnsi="Verdana"/>
          <w:sz w:val="22"/>
          <w:szCs w:val="22"/>
        </w:rPr>
        <w:t>diantaranya</w:t>
      </w:r>
      <w:proofErr w:type="spellEnd"/>
      <w:r w:rsidR="00C130C3" w:rsidRPr="00FC5CB3">
        <w:rPr>
          <w:rFonts w:ascii="Verdana" w:hAnsi="Verdana"/>
          <w:sz w:val="22"/>
          <w:szCs w:val="22"/>
        </w:rPr>
        <w:t xml:space="preserve"> </w:t>
      </w:r>
      <w:proofErr w:type="spellStart"/>
      <w:r w:rsidR="00C130C3" w:rsidRPr="00FC5CB3">
        <w:rPr>
          <w:rFonts w:ascii="Verdana" w:hAnsi="Verdana"/>
          <w:sz w:val="22"/>
          <w:szCs w:val="22"/>
        </w:rPr>
        <w:t>adalah</w:t>
      </w:r>
      <w:proofErr w:type="spellEnd"/>
      <w:r w:rsidR="00C130C3" w:rsidRPr="00FC5CB3">
        <w:rPr>
          <w:rFonts w:ascii="Verdana" w:hAnsi="Verdana"/>
          <w:sz w:val="22"/>
          <w:szCs w:val="22"/>
        </w:rPr>
        <w:t xml:space="preserve"> </w:t>
      </w:r>
      <w:proofErr w:type="spellStart"/>
      <w:r w:rsidR="00C130C3" w:rsidRPr="00FC5CB3">
        <w:rPr>
          <w:rFonts w:ascii="Verdana" w:hAnsi="Verdana"/>
          <w:sz w:val="22"/>
          <w:szCs w:val="22"/>
        </w:rPr>
        <w:t>konsumsi</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makanan</w:t>
      </w:r>
      <w:proofErr w:type="spellEnd"/>
      <w:r w:rsidR="00C130C3" w:rsidRPr="00FC5CB3">
        <w:rPr>
          <w:rFonts w:ascii="Verdana" w:hAnsi="Verdana"/>
          <w:spacing w:val="1"/>
          <w:sz w:val="22"/>
          <w:szCs w:val="22"/>
        </w:rPr>
        <w:t xml:space="preserve"> </w:t>
      </w:r>
      <w:r w:rsidR="00C130C3" w:rsidRPr="00FC5CB3">
        <w:rPr>
          <w:rFonts w:ascii="Verdana" w:hAnsi="Verdana"/>
          <w:sz w:val="22"/>
          <w:szCs w:val="22"/>
        </w:rPr>
        <w:t>yang</w:t>
      </w:r>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mengandung</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banyak</w:t>
      </w:r>
      <w:proofErr w:type="spellEnd"/>
      <w:r w:rsidR="00C130C3" w:rsidRPr="00FC5CB3">
        <w:rPr>
          <w:rFonts w:ascii="Verdana" w:hAnsi="Verdana"/>
          <w:spacing w:val="1"/>
          <w:sz w:val="22"/>
          <w:szCs w:val="22"/>
        </w:rPr>
        <w:t xml:space="preserve"> </w:t>
      </w:r>
      <w:r w:rsidR="00C130C3" w:rsidRPr="00FC5CB3">
        <w:rPr>
          <w:rFonts w:ascii="Verdana" w:hAnsi="Verdana"/>
          <w:sz w:val="22"/>
          <w:szCs w:val="22"/>
        </w:rPr>
        <w:t>garam</w:t>
      </w:r>
      <w:r w:rsidR="00C130C3" w:rsidRPr="00FC5CB3">
        <w:rPr>
          <w:rFonts w:ascii="Verdana" w:hAnsi="Verdana"/>
          <w:spacing w:val="1"/>
          <w:sz w:val="22"/>
          <w:szCs w:val="22"/>
        </w:rPr>
        <w:t xml:space="preserve"> </w:t>
      </w:r>
      <w:r w:rsidR="00C130C3" w:rsidRPr="00FC5CB3">
        <w:rPr>
          <w:rFonts w:ascii="Verdana" w:hAnsi="Verdana"/>
          <w:sz w:val="22"/>
          <w:szCs w:val="22"/>
        </w:rPr>
        <w:t>dan</w:t>
      </w:r>
      <w:r w:rsidR="00C130C3" w:rsidRPr="00FC5CB3">
        <w:rPr>
          <w:rFonts w:ascii="Verdana" w:hAnsi="Verdana"/>
          <w:spacing w:val="1"/>
          <w:sz w:val="22"/>
          <w:szCs w:val="22"/>
        </w:rPr>
        <w:t xml:space="preserve"> </w:t>
      </w:r>
      <w:r w:rsidR="00C130C3" w:rsidRPr="00FC5CB3">
        <w:rPr>
          <w:rFonts w:ascii="Verdana" w:hAnsi="Verdana"/>
          <w:sz w:val="22"/>
          <w:szCs w:val="22"/>
        </w:rPr>
        <w:t>lemak,</w:t>
      </w:r>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konsumsi</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alkohol</w:t>
      </w:r>
      <w:proofErr w:type="spellEnd"/>
      <w:r w:rsidR="00C130C3" w:rsidRPr="00FC5CB3">
        <w:rPr>
          <w:rFonts w:ascii="Verdana" w:hAnsi="Verdana"/>
          <w:sz w:val="22"/>
          <w:szCs w:val="22"/>
        </w:rPr>
        <w:t>,</w:t>
      </w:r>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merokok</w:t>
      </w:r>
      <w:proofErr w:type="spellEnd"/>
      <w:r w:rsidR="00C130C3" w:rsidRPr="00FC5CB3">
        <w:rPr>
          <w:rFonts w:ascii="Verdana" w:hAnsi="Verdana"/>
          <w:spacing w:val="1"/>
          <w:sz w:val="22"/>
          <w:szCs w:val="22"/>
        </w:rPr>
        <w:t xml:space="preserve"> </w:t>
      </w:r>
      <w:r w:rsidR="00C130C3" w:rsidRPr="00FC5CB3">
        <w:rPr>
          <w:rFonts w:ascii="Verdana" w:hAnsi="Verdana"/>
          <w:sz w:val="22"/>
          <w:szCs w:val="22"/>
        </w:rPr>
        <w:t>dan</w:t>
      </w:r>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menejemen</w:t>
      </w:r>
      <w:proofErr w:type="spellEnd"/>
      <w:r w:rsidR="00C130C3" w:rsidRPr="00FC5CB3">
        <w:rPr>
          <w:rFonts w:ascii="Verdana" w:hAnsi="Verdana"/>
          <w:spacing w:val="1"/>
          <w:sz w:val="22"/>
          <w:szCs w:val="22"/>
        </w:rPr>
        <w:t xml:space="preserve"> </w:t>
      </w:r>
      <w:r w:rsidR="00C130C3" w:rsidRPr="00FC5CB3">
        <w:rPr>
          <w:rFonts w:ascii="Verdana" w:hAnsi="Verdana"/>
          <w:sz w:val="22"/>
          <w:szCs w:val="22"/>
        </w:rPr>
        <w:t>stress</w:t>
      </w:r>
      <w:r w:rsidR="00C130C3" w:rsidRPr="00FC5CB3">
        <w:rPr>
          <w:rFonts w:ascii="Verdana" w:hAnsi="Verdana"/>
          <w:spacing w:val="1"/>
          <w:sz w:val="22"/>
          <w:szCs w:val="22"/>
        </w:rPr>
        <w:t xml:space="preserve"> </w:t>
      </w:r>
      <w:r w:rsidR="00C130C3" w:rsidRPr="00FC5CB3">
        <w:rPr>
          <w:rFonts w:ascii="Verdana" w:hAnsi="Verdana"/>
          <w:sz w:val="22"/>
          <w:szCs w:val="22"/>
        </w:rPr>
        <w:t>yang</w:t>
      </w:r>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buruk</w:t>
      </w:r>
      <w:proofErr w:type="spellEnd"/>
      <w:r w:rsidR="00C130C3" w:rsidRPr="00FC5CB3">
        <w:rPr>
          <w:rFonts w:ascii="Verdana" w:hAnsi="Verdana"/>
          <w:sz w:val="22"/>
          <w:szCs w:val="22"/>
        </w:rPr>
        <w:t>.</w:t>
      </w:r>
      <w:r w:rsidR="00C130C3" w:rsidRPr="00FC5CB3">
        <w:rPr>
          <w:rFonts w:ascii="Verdana" w:hAnsi="Verdana"/>
          <w:spacing w:val="60"/>
          <w:sz w:val="22"/>
          <w:szCs w:val="22"/>
        </w:rPr>
        <w:t xml:space="preserve"> </w:t>
      </w:r>
      <w:proofErr w:type="spellStart"/>
      <w:r w:rsidR="00C130C3" w:rsidRPr="00FC5CB3">
        <w:rPr>
          <w:rFonts w:ascii="Verdana" w:hAnsi="Verdana"/>
          <w:sz w:val="22"/>
          <w:szCs w:val="22"/>
        </w:rPr>
        <w:t>Sedangkan</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faktor</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metabolik</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yaitu</w:t>
      </w:r>
      <w:proofErr w:type="spellEnd"/>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obesitas</w:t>
      </w:r>
      <w:proofErr w:type="spellEnd"/>
      <w:r w:rsidR="00C130C3" w:rsidRPr="00FC5CB3">
        <w:rPr>
          <w:rFonts w:ascii="Verdana" w:hAnsi="Verdana"/>
          <w:sz w:val="22"/>
          <w:szCs w:val="22"/>
        </w:rPr>
        <w:t>,</w:t>
      </w:r>
      <w:r w:rsidR="00C130C3" w:rsidRPr="00FC5CB3">
        <w:rPr>
          <w:rFonts w:ascii="Verdana" w:hAnsi="Verdana"/>
          <w:spacing w:val="1"/>
          <w:sz w:val="22"/>
          <w:szCs w:val="22"/>
        </w:rPr>
        <w:t xml:space="preserve"> </w:t>
      </w:r>
      <w:r w:rsidR="00C130C3" w:rsidRPr="00FC5CB3">
        <w:rPr>
          <w:rFonts w:ascii="Verdana" w:hAnsi="Verdana"/>
          <w:sz w:val="22"/>
          <w:szCs w:val="22"/>
        </w:rPr>
        <w:t>diabetes</w:t>
      </w:r>
      <w:r w:rsidR="00C130C3" w:rsidRPr="00FC5CB3">
        <w:rPr>
          <w:rFonts w:ascii="Verdana" w:hAnsi="Verdana"/>
          <w:spacing w:val="1"/>
          <w:sz w:val="22"/>
          <w:szCs w:val="22"/>
        </w:rPr>
        <w:t xml:space="preserve"> </w:t>
      </w:r>
      <w:r w:rsidR="00C130C3" w:rsidRPr="00FC5CB3">
        <w:rPr>
          <w:rFonts w:ascii="Verdana" w:hAnsi="Verdana"/>
          <w:sz w:val="22"/>
          <w:szCs w:val="22"/>
        </w:rPr>
        <w:t>mellitus</w:t>
      </w:r>
      <w:r w:rsidR="00C130C3" w:rsidRPr="00FC5CB3">
        <w:rPr>
          <w:rFonts w:ascii="Verdana" w:hAnsi="Verdana"/>
          <w:spacing w:val="1"/>
          <w:sz w:val="22"/>
          <w:szCs w:val="22"/>
        </w:rPr>
        <w:t xml:space="preserve"> </w:t>
      </w:r>
      <w:r w:rsidR="00C130C3" w:rsidRPr="00FC5CB3">
        <w:rPr>
          <w:rFonts w:ascii="Verdana" w:hAnsi="Verdana"/>
          <w:sz w:val="22"/>
          <w:szCs w:val="22"/>
        </w:rPr>
        <w:t>dan</w:t>
      </w:r>
      <w:r w:rsidR="00C130C3" w:rsidRPr="00FC5CB3">
        <w:rPr>
          <w:rFonts w:ascii="Verdana" w:hAnsi="Verdana"/>
          <w:spacing w:val="60"/>
          <w:sz w:val="22"/>
          <w:szCs w:val="22"/>
        </w:rPr>
        <w:t xml:space="preserve"> </w:t>
      </w:r>
      <w:proofErr w:type="spellStart"/>
      <w:r w:rsidR="00C130C3" w:rsidRPr="00FC5CB3">
        <w:rPr>
          <w:rFonts w:ascii="Verdana" w:hAnsi="Verdana"/>
          <w:sz w:val="22"/>
          <w:szCs w:val="22"/>
        </w:rPr>
        <w:t>peningkatan</w:t>
      </w:r>
      <w:proofErr w:type="spellEnd"/>
      <w:r w:rsidR="00C130C3" w:rsidRPr="00FC5CB3">
        <w:rPr>
          <w:rFonts w:ascii="Verdana" w:hAnsi="Verdana"/>
          <w:spacing w:val="-57"/>
          <w:sz w:val="22"/>
          <w:szCs w:val="22"/>
        </w:rPr>
        <w:t xml:space="preserve"> </w:t>
      </w:r>
      <w:r w:rsidR="00C130C3" w:rsidRPr="00FC5CB3">
        <w:rPr>
          <w:rFonts w:ascii="Verdana" w:hAnsi="Verdana"/>
          <w:sz w:val="22"/>
          <w:szCs w:val="22"/>
        </w:rPr>
        <w:t>lipid</w:t>
      </w:r>
      <w:r w:rsidR="00C130C3" w:rsidRPr="00FC5CB3">
        <w:rPr>
          <w:rFonts w:ascii="Verdana" w:hAnsi="Verdana"/>
          <w:spacing w:val="1"/>
          <w:sz w:val="22"/>
          <w:szCs w:val="22"/>
        </w:rPr>
        <w:t xml:space="preserve"> </w:t>
      </w:r>
      <w:proofErr w:type="spellStart"/>
      <w:r w:rsidR="00C130C3" w:rsidRPr="00FC5CB3">
        <w:rPr>
          <w:rFonts w:ascii="Verdana" w:hAnsi="Verdana"/>
          <w:sz w:val="22"/>
          <w:szCs w:val="22"/>
        </w:rPr>
        <w:t>darah</w:t>
      </w:r>
      <w:proofErr w:type="spellEnd"/>
      <w:r w:rsidR="00C130C3" w:rsidRPr="00FC5CB3">
        <w:rPr>
          <w:rFonts w:ascii="Verdana" w:hAnsi="Verdana"/>
          <w:spacing w:val="-3"/>
          <w:sz w:val="22"/>
          <w:szCs w:val="22"/>
        </w:rPr>
        <w:t xml:space="preserve"> </w:t>
      </w:r>
      <w:r w:rsidR="00C130C3" w:rsidRPr="00FC5CB3">
        <w:rPr>
          <w:rFonts w:ascii="Verdana" w:hAnsi="Verdana"/>
          <w:sz w:val="22"/>
          <w:szCs w:val="22"/>
        </w:rPr>
        <w:t>(</w:t>
      </w:r>
      <w:hyperlink r:id="rId11" w:anchor="redalyc_5042198004_ref2">
        <w:r w:rsidR="00C130C3" w:rsidRPr="00FC5CB3">
          <w:rPr>
            <w:rFonts w:ascii="Verdana" w:hAnsi="Verdana"/>
            <w:sz w:val="22"/>
            <w:szCs w:val="22"/>
          </w:rPr>
          <w:t>Anderson</w:t>
        </w:r>
        <w:r w:rsidR="00C130C3" w:rsidRPr="00FC5CB3">
          <w:rPr>
            <w:rFonts w:ascii="Verdana" w:hAnsi="Verdana"/>
            <w:spacing w:val="-3"/>
            <w:sz w:val="22"/>
            <w:szCs w:val="22"/>
          </w:rPr>
          <w:t xml:space="preserve"> </w:t>
        </w:r>
        <w:r w:rsidR="00C130C3" w:rsidRPr="00FC5CB3">
          <w:rPr>
            <w:rFonts w:ascii="Verdana" w:hAnsi="Verdana"/>
            <w:sz w:val="22"/>
            <w:szCs w:val="22"/>
          </w:rPr>
          <w:t>et</w:t>
        </w:r>
        <w:r w:rsidR="00C130C3" w:rsidRPr="00FC5CB3">
          <w:rPr>
            <w:rFonts w:ascii="Verdana" w:hAnsi="Verdana"/>
            <w:spacing w:val="6"/>
            <w:sz w:val="22"/>
            <w:szCs w:val="22"/>
          </w:rPr>
          <w:t xml:space="preserve"> </w:t>
        </w:r>
        <w:r w:rsidR="00C130C3" w:rsidRPr="00FC5CB3">
          <w:rPr>
            <w:rFonts w:ascii="Verdana" w:hAnsi="Verdana"/>
            <w:sz w:val="22"/>
            <w:szCs w:val="22"/>
          </w:rPr>
          <w:t>al.,</w:t>
        </w:r>
        <w:r w:rsidR="00C130C3" w:rsidRPr="00FC5CB3">
          <w:rPr>
            <w:rFonts w:ascii="Verdana" w:hAnsi="Verdana"/>
            <w:spacing w:val="4"/>
            <w:sz w:val="22"/>
            <w:szCs w:val="22"/>
          </w:rPr>
          <w:t xml:space="preserve"> </w:t>
        </w:r>
        <w:r w:rsidR="00C130C3" w:rsidRPr="00FC5CB3">
          <w:rPr>
            <w:rFonts w:ascii="Verdana" w:hAnsi="Verdana"/>
            <w:sz w:val="22"/>
            <w:szCs w:val="22"/>
          </w:rPr>
          <w:t>2016</w:t>
        </w:r>
      </w:hyperlink>
      <w:r w:rsidR="00C130C3" w:rsidRPr="00FC5CB3">
        <w:rPr>
          <w:rFonts w:ascii="Verdana" w:hAnsi="Verdana"/>
          <w:sz w:val="22"/>
          <w:szCs w:val="22"/>
        </w:rPr>
        <w:t>).</w:t>
      </w:r>
    </w:p>
    <w:p w14:paraId="6AAC45D1" w14:textId="2F911EA9" w:rsidR="00C130C3" w:rsidRPr="00FC5CB3" w:rsidRDefault="00C130C3" w:rsidP="00FC5CB3">
      <w:pPr>
        <w:pStyle w:val="BodyText"/>
        <w:spacing w:line="240" w:lineRule="auto"/>
        <w:ind w:left="0" w:right="3" w:firstLine="0"/>
        <w:jc w:val="both"/>
        <w:rPr>
          <w:rFonts w:ascii="Verdana" w:hAnsi="Verdana"/>
          <w:sz w:val="22"/>
          <w:szCs w:val="22"/>
        </w:rPr>
      </w:pP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dapat</w:t>
      </w:r>
      <w:r w:rsidRPr="00FC5CB3">
        <w:rPr>
          <w:rFonts w:ascii="Verdana" w:hAnsi="Verdana"/>
          <w:spacing w:val="1"/>
          <w:sz w:val="22"/>
          <w:szCs w:val="22"/>
        </w:rPr>
        <w:t xml:space="preserve"> </w:t>
      </w:r>
      <w:r w:rsidRPr="00FC5CB3">
        <w:rPr>
          <w:rFonts w:ascii="Verdana" w:hAnsi="Verdana"/>
          <w:sz w:val="22"/>
          <w:szCs w:val="22"/>
        </w:rPr>
        <w:t>disebabkan</w:t>
      </w:r>
      <w:r w:rsidRPr="00FC5CB3">
        <w:rPr>
          <w:rFonts w:ascii="Verdana" w:hAnsi="Verdana"/>
          <w:spacing w:val="1"/>
          <w:sz w:val="22"/>
          <w:szCs w:val="22"/>
        </w:rPr>
        <w:t xml:space="preserve"> </w:t>
      </w:r>
      <w:r w:rsidRPr="00FC5CB3">
        <w:rPr>
          <w:rFonts w:ascii="Verdana" w:hAnsi="Verdana"/>
          <w:sz w:val="22"/>
          <w:szCs w:val="22"/>
        </w:rPr>
        <w:t>oleh</w:t>
      </w:r>
      <w:r w:rsidRPr="00FC5CB3">
        <w:rPr>
          <w:rFonts w:ascii="Verdana" w:hAnsi="Verdana"/>
          <w:spacing w:val="1"/>
          <w:sz w:val="22"/>
          <w:szCs w:val="22"/>
        </w:rPr>
        <w:t xml:space="preserve"> </w:t>
      </w:r>
      <w:r w:rsidRPr="00FC5CB3">
        <w:rPr>
          <w:rFonts w:ascii="Verdana" w:hAnsi="Verdana"/>
          <w:sz w:val="22"/>
          <w:szCs w:val="22"/>
        </w:rPr>
        <w:t>faktor-faktor</w:t>
      </w:r>
      <w:r w:rsidRPr="00FC5CB3">
        <w:rPr>
          <w:rFonts w:ascii="Verdana" w:hAnsi="Verdana"/>
          <w:spacing w:val="1"/>
          <w:sz w:val="22"/>
          <w:szCs w:val="22"/>
        </w:rPr>
        <w:t xml:space="preserve"> </w:t>
      </w:r>
      <w:r w:rsidRPr="00FC5CB3">
        <w:rPr>
          <w:rFonts w:ascii="Verdana" w:hAnsi="Verdana"/>
          <w:sz w:val="22"/>
          <w:szCs w:val="22"/>
        </w:rPr>
        <w:t>pendukung</w:t>
      </w:r>
      <w:r w:rsidRPr="00FC5CB3">
        <w:rPr>
          <w:rFonts w:ascii="Verdana" w:hAnsi="Verdana"/>
          <w:spacing w:val="-57"/>
          <w:sz w:val="22"/>
          <w:szCs w:val="22"/>
        </w:rPr>
        <w:t xml:space="preserve"> </w:t>
      </w:r>
      <w:r w:rsidRPr="00FC5CB3">
        <w:rPr>
          <w:rFonts w:ascii="Verdana" w:hAnsi="Verdana"/>
          <w:sz w:val="22"/>
          <w:szCs w:val="22"/>
        </w:rPr>
        <w:t>seperti</w:t>
      </w:r>
      <w:r w:rsidRPr="00FC5CB3">
        <w:rPr>
          <w:rFonts w:ascii="Verdana" w:hAnsi="Verdana"/>
          <w:spacing w:val="1"/>
          <w:sz w:val="22"/>
          <w:szCs w:val="22"/>
        </w:rPr>
        <w:t xml:space="preserve"> </w:t>
      </w:r>
      <w:r w:rsidRPr="00FC5CB3">
        <w:rPr>
          <w:rFonts w:ascii="Verdana" w:hAnsi="Verdana"/>
          <w:sz w:val="22"/>
          <w:szCs w:val="22"/>
        </w:rPr>
        <w:t>bertambahnya</w:t>
      </w:r>
      <w:r w:rsidRPr="00FC5CB3">
        <w:rPr>
          <w:rFonts w:ascii="Verdana" w:hAnsi="Verdana"/>
          <w:spacing w:val="1"/>
          <w:sz w:val="22"/>
          <w:szCs w:val="22"/>
        </w:rPr>
        <w:t xml:space="preserve"> </w:t>
      </w:r>
      <w:r w:rsidRPr="00FC5CB3">
        <w:rPr>
          <w:rFonts w:ascii="Verdana" w:hAnsi="Verdana"/>
          <w:sz w:val="22"/>
          <w:szCs w:val="22"/>
        </w:rPr>
        <w:t>usia,</w:t>
      </w:r>
      <w:r w:rsidRPr="00FC5CB3">
        <w:rPr>
          <w:rFonts w:ascii="Verdana" w:hAnsi="Verdana"/>
          <w:spacing w:val="1"/>
          <w:sz w:val="22"/>
          <w:szCs w:val="22"/>
        </w:rPr>
        <w:t xml:space="preserve"> </w:t>
      </w:r>
      <w:r w:rsidRPr="00FC5CB3">
        <w:rPr>
          <w:rFonts w:ascii="Verdana" w:hAnsi="Verdana"/>
          <w:sz w:val="22"/>
          <w:szCs w:val="22"/>
        </w:rPr>
        <w:t>obesitas,</w:t>
      </w:r>
      <w:r w:rsidRPr="00FC5CB3">
        <w:rPr>
          <w:rFonts w:ascii="Verdana" w:hAnsi="Verdana"/>
          <w:spacing w:val="1"/>
          <w:sz w:val="22"/>
          <w:szCs w:val="22"/>
        </w:rPr>
        <w:t xml:space="preserve"> </w:t>
      </w:r>
      <w:r w:rsidRPr="00FC5CB3">
        <w:rPr>
          <w:rFonts w:ascii="Verdana" w:hAnsi="Verdana"/>
          <w:sz w:val="22"/>
          <w:szCs w:val="22"/>
        </w:rPr>
        <w:t>stres</w:t>
      </w:r>
      <w:r w:rsidRPr="00FC5CB3">
        <w:rPr>
          <w:rFonts w:ascii="Verdana" w:hAnsi="Verdana"/>
          <w:spacing w:val="1"/>
          <w:sz w:val="22"/>
          <w:szCs w:val="22"/>
        </w:rPr>
        <w:t xml:space="preserve"> </w:t>
      </w:r>
      <w:r w:rsidRPr="00FC5CB3">
        <w:rPr>
          <w:rFonts w:ascii="Verdana" w:hAnsi="Verdana"/>
          <w:sz w:val="22"/>
          <w:szCs w:val="22"/>
        </w:rPr>
        <w:t>psikologis,</w:t>
      </w:r>
      <w:r w:rsidRPr="00FC5CB3">
        <w:rPr>
          <w:rFonts w:ascii="Verdana" w:hAnsi="Verdana"/>
          <w:spacing w:val="1"/>
          <w:sz w:val="22"/>
          <w:szCs w:val="22"/>
        </w:rPr>
        <w:t xml:space="preserve"> </w:t>
      </w:r>
      <w:r w:rsidRPr="00FC5CB3">
        <w:rPr>
          <w:rFonts w:ascii="Verdana" w:hAnsi="Verdana"/>
          <w:sz w:val="22"/>
          <w:szCs w:val="22"/>
        </w:rPr>
        <w:t>merokok,</w:t>
      </w:r>
      <w:r w:rsidRPr="00FC5CB3">
        <w:rPr>
          <w:rFonts w:ascii="Verdana" w:hAnsi="Verdana"/>
          <w:spacing w:val="-57"/>
          <w:sz w:val="22"/>
          <w:szCs w:val="22"/>
        </w:rPr>
        <w:t xml:space="preserve"> </w:t>
      </w:r>
      <w:r w:rsidRPr="00FC5CB3">
        <w:rPr>
          <w:rFonts w:ascii="Verdana" w:hAnsi="Verdana"/>
          <w:sz w:val="22"/>
          <w:szCs w:val="22"/>
        </w:rPr>
        <w:t>keturunan, dan kebiasaan makan atau pola konsumsi yang tidak sehat</w:t>
      </w:r>
      <w:r w:rsidR="00557B58" w:rsidRPr="00FC5CB3">
        <w:rPr>
          <w:rFonts w:ascii="Verdana" w:hAnsi="Verdana"/>
          <w:spacing w:val="1"/>
          <w:sz w:val="22"/>
          <w:szCs w:val="22"/>
        </w:rPr>
        <w:t xml:space="preserve">. </w:t>
      </w:r>
      <w:r w:rsidRPr="00FC5CB3">
        <w:rPr>
          <w:rFonts w:ascii="Verdana" w:hAnsi="Verdana"/>
          <w:sz w:val="22"/>
          <w:szCs w:val="22"/>
        </w:rPr>
        <w:t>Beberapa</w:t>
      </w:r>
      <w:r w:rsidRPr="00FC5CB3">
        <w:rPr>
          <w:rFonts w:ascii="Verdana" w:hAnsi="Verdana"/>
          <w:spacing w:val="1"/>
          <w:sz w:val="22"/>
          <w:szCs w:val="22"/>
        </w:rPr>
        <w:t xml:space="preserve"> </w:t>
      </w:r>
      <w:r w:rsidRPr="00FC5CB3">
        <w:rPr>
          <w:rFonts w:ascii="Verdana" w:hAnsi="Verdana"/>
          <w:sz w:val="22"/>
          <w:szCs w:val="22"/>
        </w:rPr>
        <w:t>pasien</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menderita</w:t>
      </w:r>
      <w:r w:rsidRPr="00FC5CB3">
        <w:rPr>
          <w:rFonts w:ascii="Verdana" w:hAnsi="Verdana"/>
          <w:spacing w:val="1"/>
          <w:sz w:val="22"/>
          <w:szCs w:val="22"/>
        </w:rPr>
        <w:t xml:space="preserve"> </w:t>
      </w:r>
      <w:r w:rsidRPr="00FC5CB3">
        <w:rPr>
          <w:rFonts w:ascii="Verdana" w:hAnsi="Verdana"/>
          <w:sz w:val="22"/>
          <w:szCs w:val="22"/>
        </w:rPr>
        <w:t>hipertensi biasanya mengalami tanda dan gejala seperti sakit kepala</w:t>
      </w:r>
      <w:r w:rsidRPr="00FC5CB3">
        <w:rPr>
          <w:rFonts w:ascii="Verdana" w:hAnsi="Verdana"/>
          <w:spacing w:val="1"/>
          <w:sz w:val="22"/>
          <w:szCs w:val="22"/>
        </w:rPr>
        <w:t xml:space="preserve"> </w:t>
      </w:r>
      <w:r w:rsidRPr="00FC5CB3">
        <w:rPr>
          <w:rFonts w:ascii="Verdana" w:hAnsi="Verdana"/>
          <w:sz w:val="22"/>
          <w:szCs w:val="22"/>
        </w:rPr>
        <w:t>parah,</w:t>
      </w:r>
      <w:r w:rsidRPr="00FC5CB3">
        <w:rPr>
          <w:rFonts w:ascii="Verdana" w:hAnsi="Verdana"/>
          <w:spacing w:val="1"/>
          <w:sz w:val="22"/>
          <w:szCs w:val="22"/>
        </w:rPr>
        <w:t xml:space="preserve"> </w:t>
      </w:r>
      <w:r w:rsidRPr="00FC5CB3">
        <w:rPr>
          <w:rFonts w:ascii="Verdana" w:hAnsi="Verdana"/>
          <w:sz w:val="22"/>
          <w:szCs w:val="22"/>
        </w:rPr>
        <w:t>penglihatan</w:t>
      </w:r>
      <w:r w:rsidRPr="00FC5CB3">
        <w:rPr>
          <w:rFonts w:ascii="Verdana" w:hAnsi="Verdana"/>
          <w:spacing w:val="1"/>
          <w:sz w:val="22"/>
          <w:szCs w:val="22"/>
        </w:rPr>
        <w:t xml:space="preserve"> </w:t>
      </w:r>
      <w:r w:rsidRPr="00FC5CB3">
        <w:rPr>
          <w:rFonts w:ascii="Verdana" w:hAnsi="Verdana"/>
          <w:sz w:val="22"/>
          <w:szCs w:val="22"/>
        </w:rPr>
        <w:t>kabur,</w:t>
      </w:r>
      <w:r w:rsidRPr="00FC5CB3">
        <w:rPr>
          <w:rFonts w:ascii="Verdana" w:hAnsi="Verdana"/>
          <w:spacing w:val="1"/>
          <w:sz w:val="22"/>
          <w:szCs w:val="22"/>
        </w:rPr>
        <w:t xml:space="preserve"> </w:t>
      </w:r>
      <w:r w:rsidRPr="00FC5CB3">
        <w:rPr>
          <w:rFonts w:ascii="Verdana" w:hAnsi="Verdana"/>
          <w:sz w:val="22"/>
          <w:szCs w:val="22"/>
        </w:rPr>
        <w:t>telinga</w:t>
      </w:r>
      <w:r w:rsidRPr="00FC5CB3">
        <w:rPr>
          <w:rFonts w:ascii="Verdana" w:hAnsi="Verdana"/>
          <w:spacing w:val="1"/>
          <w:sz w:val="22"/>
          <w:szCs w:val="22"/>
        </w:rPr>
        <w:t xml:space="preserve"> </w:t>
      </w:r>
      <w:r w:rsidRPr="00FC5CB3">
        <w:rPr>
          <w:rFonts w:ascii="Verdana" w:hAnsi="Verdana"/>
          <w:sz w:val="22"/>
          <w:szCs w:val="22"/>
        </w:rPr>
        <w:t>berdenging,</w:t>
      </w:r>
      <w:r w:rsidRPr="00FC5CB3">
        <w:rPr>
          <w:rFonts w:ascii="Verdana" w:hAnsi="Verdana"/>
          <w:spacing w:val="1"/>
          <w:sz w:val="22"/>
          <w:szCs w:val="22"/>
        </w:rPr>
        <w:t xml:space="preserve"> </w:t>
      </w:r>
      <w:r w:rsidRPr="00FC5CB3">
        <w:rPr>
          <w:rFonts w:ascii="Verdana" w:hAnsi="Verdana"/>
          <w:sz w:val="22"/>
          <w:szCs w:val="22"/>
        </w:rPr>
        <w:t>kebingungan,</w:t>
      </w:r>
      <w:r w:rsidRPr="00FC5CB3">
        <w:rPr>
          <w:rFonts w:ascii="Verdana" w:hAnsi="Verdana"/>
          <w:spacing w:val="1"/>
          <w:sz w:val="22"/>
          <w:szCs w:val="22"/>
        </w:rPr>
        <w:t xml:space="preserve"> </w:t>
      </w:r>
      <w:r w:rsidRPr="00FC5CB3">
        <w:rPr>
          <w:rFonts w:ascii="Verdana" w:hAnsi="Verdana"/>
          <w:sz w:val="22"/>
          <w:szCs w:val="22"/>
        </w:rPr>
        <w:t>detak</w:t>
      </w:r>
      <w:r w:rsidRPr="00FC5CB3">
        <w:rPr>
          <w:rFonts w:ascii="Verdana" w:hAnsi="Verdana"/>
          <w:spacing w:val="1"/>
          <w:sz w:val="22"/>
          <w:szCs w:val="22"/>
        </w:rPr>
        <w:t xml:space="preserve"> </w:t>
      </w:r>
      <w:r w:rsidRPr="00FC5CB3">
        <w:rPr>
          <w:rFonts w:ascii="Verdana" w:hAnsi="Verdana"/>
          <w:sz w:val="22"/>
          <w:szCs w:val="22"/>
        </w:rPr>
        <w:t>jantung tidak teratur, nyeri dada, pusing, lemas, kelelahan, kesulitan</w:t>
      </w:r>
      <w:r w:rsidRPr="00FC5CB3">
        <w:rPr>
          <w:rFonts w:ascii="Verdana" w:hAnsi="Verdana"/>
          <w:spacing w:val="1"/>
          <w:sz w:val="22"/>
          <w:szCs w:val="22"/>
        </w:rPr>
        <w:t xml:space="preserve"> </w:t>
      </w:r>
      <w:r w:rsidRPr="00FC5CB3">
        <w:rPr>
          <w:rFonts w:ascii="Verdana" w:hAnsi="Verdana"/>
          <w:sz w:val="22"/>
          <w:szCs w:val="22"/>
        </w:rPr>
        <w:t>bernafas,</w:t>
      </w:r>
      <w:r w:rsidRPr="00FC5CB3">
        <w:rPr>
          <w:rFonts w:ascii="Verdana" w:hAnsi="Verdana"/>
          <w:spacing w:val="1"/>
          <w:sz w:val="22"/>
          <w:szCs w:val="22"/>
        </w:rPr>
        <w:t xml:space="preserve"> </w:t>
      </w:r>
      <w:r w:rsidRPr="00FC5CB3">
        <w:rPr>
          <w:rFonts w:ascii="Verdana" w:hAnsi="Verdana"/>
          <w:sz w:val="22"/>
          <w:szCs w:val="22"/>
        </w:rPr>
        <w:t>gelisah,</w:t>
      </w:r>
      <w:r w:rsidRPr="00FC5CB3">
        <w:rPr>
          <w:rFonts w:ascii="Verdana" w:hAnsi="Verdana"/>
          <w:spacing w:val="1"/>
          <w:sz w:val="22"/>
          <w:szCs w:val="22"/>
        </w:rPr>
        <w:t xml:space="preserve"> </w:t>
      </w:r>
      <w:r w:rsidRPr="00FC5CB3">
        <w:rPr>
          <w:rFonts w:ascii="Verdana" w:hAnsi="Verdana"/>
          <w:sz w:val="22"/>
          <w:szCs w:val="22"/>
        </w:rPr>
        <w:t>mual</w:t>
      </w:r>
      <w:r w:rsidRPr="00FC5CB3">
        <w:rPr>
          <w:rFonts w:ascii="Verdana" w:hAnsi="Verdana"/>
          <w:spacing w:val="1"/>
          <w:sz w:val="22"/>
          <w:szCs w:val="22"/>
        </w:rPr>
        <w:t xml:space="preserve"> </w:t>
      </w:r>
      <w:r w:rsidRPr="00FC5CB3">
        <w:rPr>
          <w:rFonts w:ascii="Verdana" w:hAnsi="Verdana"/>
          <w:sz w:val="22"/>
          <w:szCs w:val="22"/>
        </w:rPr>
        <w:t>atau</w:t>
      </w:r>
      <w:r w:rsidRPr="00FC5CB3">
        <w:rPr>
          <w:rFonts w:ascii="Verdana" w:hAnsi="Verdana"/>
          <w:spacing w:val="1"/>
          <w:sz w:val="22"/>
          <w:szCs w:val="22"/>
        </w:rPr>
        <w:t xml:space="preserve"> </w:t>
      </w:r>
      <w:r w:rsidRPr="00FC5CB3">
        <w:rPr>
          <w:rFonts w:ascii="Verdana" w:hAnsi="Verdana"/>
          <w:sz w:val="22"/>
          <w:szCs w:val="22"/>
        </w:rPr>
        <w:t>muntah,</w:t>
      </w:r>
      <w:r w:rsidRPr="00FC5CB3">
        <w:rPr>
          <w:rFonts w:ascii="Verdana" w:hAnsi="Verdana"/>
          <w:spacing w:val="1"/>
          <w:sz w:val="22"/>
          <w:szCs w:val="22"/>
        </w:rPr>
        <w:t xml:space="preserve"> </w:t>
      </w:r>
      <w:r w:rsidRPr="00FC5CB3">
        <w:rPr>
          <w:rFonts w:ascii="Verdana" w:hAnsi="Verdana"/>
          <w:sz w:val="22"/>
          <w:szCs w:val="22"/>
        </w:rPr>
        <w:t>epistaksis,</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dalam</w:t>
      </w:r>
      <w:r w:rsidRPr="00FC5CB3">
        <w:rPr>
          <w:rFonts w:ascii="Verdana" w:hAnsi="Verdana"/>
          <w:spacing w:val="1"/>
          <w:sz w:val="22"/>
          <w:szCs w:val="22"/>
        </w:rPr>
        <w:t xml:space="preserve"> </w:t>
      </w:r>
      <w:r w:rsidRPr="00FC5CB3">
        <w:rPr>
          <w:rFonts w:ascii="Verdana" w:hAnsi="Verdana"/>
          <w:sz w:val="22"/>
          <w:szCs w:val="22"/>
        </w:rPr>
        <w:t>urin</w:t>
      </w:r>
      <w:r w:rsidRPr="00FC5CB3">
        <w:rPr>
          <w:rFonts w:ascii="Verdana" w:hAnsi="Verdana"/>
          <w:spacing w:val="1"/>
          <w:sz w:val="22"/>
          <w:szCs w:val="22"/>
        </w:rPr>
        <w:t xml:space="preserve"> </w:t>
      </w:r>
      <w:r w:rsidRPr="00FC5CB3">
        <w:rPr>
          <w:rFonts w:ascii="Verdana" w:hAnsi="Verdana"/>
          <w:sz w:val="22"/>
          <w:szCs w:val="22"/>
        </w:rPr>
        <w:t>(hematuria),</w:t>
      </w:r>
      <w:r w:rsidRPr="00FC5CB3">
        <w:rPr>
          <w:rFonts w:ascii="Verdana" w:hAnsi="Verdana"/>
          <w:spacing w:val="1"/>
          <w:sz w:val="22"/>
          <w:szCs w:val="22"/>
        </w:rPr>
        <w:t xml:space="preserve"> </w:t>
      </w:r>
      <w:r w:rsidRPr="00FC5CB3">
        <w:rPr>
          <w:rFonts w:ascii="Verdana" w:hAnsi="Verdana"/>
          <w:sz w:val="22"/>
          <w:szCs w:val="22"/>
        </w:rPr>
        <w:t>peningkatan</w:t>
      </w:r>
      <w:r w:rsidRPr="00FC5CB3">
        <w:rPr>
          <w:rFonts w:ascii="Verdana" w:hAnsi="Verdana"/>
          <w:spacing w:val="1"/>
          <w:sz w:val="22"/>
          <w:szCs w:val="22"/>
        </w:rPr>
        <w:t xml:space="preserve"> </w:t>
      </w:r>
      <w:r w:rsidRPr="00FC5CB3">
        <w:rPr>
          <w:rFonts w:ascii="Verdana" w:hAnsi="Verdana"/>
          <w:sz w:val="22"/>
          <w:szCs w:val="22"/>
        </w:rPr>
        <w:t>vena</w:t>
      </w:r>
      <w:r w:rsidRPr="00FC5CB3">
        <w:rPr>
          <w:rFonts w:ascii="Verdana" w:hAnsi="Verdana"/>
          <w:spacing w:val="1"/>
          <w:sz w:val="22"/>
          <w:szCs w:val="22"/>
        </w:rPr>
        <w:t xml:space="preserve"> </w:t>
      </w:r>
      <w:r w:rsidRPr="00FC5CB3">
        <w:rPr>
          <w:rFonts w:ascii="Verdana" w:hAnsi="Verdana"/>
          <w:sz w:val="22"/>
          <w:szCs w:val="22"/>
        </w:rPr>
        <w:t>jugularis</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penurunan</w:t>
      </w:r>
      <w:r w:rsidRPr="00FC5CB3">
        <w:rPr>
          <w:rFonts w:ascii="Verdana" w:hAnsi="Verdana"/>
          <w:spacing w:val="1"/>
          <w:sz w:val="22"/>
          <w:szCs w:val="22"/>
        </w:rPr>
        <w:t xml:space="preserve"> </w:t>
      </w:r>
      <w:r w:rsidRPr="00FC5CB3">
        <w:rPr>
          <w:rFonts w:ascii="Verdana" w:hAnsi="Verdana"/>
          <w:sz w:val="22"/>
          <w:szCs w:val="22"/>
        </w:rPr>
        <w:t>kesadaran</w:t>
      </w:r>
      <w:r w:rsidRPr="00FC5CB3">
        <w:rPr>
          <w:rFonts w:ascii="Verdana" w:hAnsi="Verdana"/>
          <w:spacing w:val="1"/>
          <w:sz w:val="22"/>
          <w:szCs w:val="22"/>
        </w:rPr>
        <w:t xml:space="preserve"> </w:t>
      </w:r>
      <w:r w:rsidRPr="00FC5CB3">
        <w:rPr>
          <w:rFonts w:ascii="Verdana" w:hAnsi="Verdana"/>
          <w:sz w:val="22"/>
          <w:szCs w:val="22"/>
        </w:rPr>
        <w:t>(Haryani</w:t>
      </w:r>
      <w:r w:rsidRPr="00FC5CB3">
        <w:rPr>
          <w:rFonts w:ascii="Verdana" w:hAnsi="Verdana"/>
          <w:spacing w:val="1"/>
          <w:sz w:val="22"/>
          <w:szCs w:val="22"/>
        </w:rPr>
        <w:t xml:space="preserve"> </w:t>
      </w:r>
      <w:r w:rsidRPr="00FC5CB3">
        <w:rPr>
          <w:rFonts w:ascii="Verdana" w:hAnsi="Verdana"/>
          <w:sz w:val="22"/>
          <w:szCs w:val="22"/>
        </w:rPr>
        <w:t>&amp;</w:t>
      </w:r>
      <w:r w:rsidRPr="00FC5CB3">
        <w:rPr>
          <w:rFonts w:ascii="Verdana" w:hAnsi="Verdana"/>
          <w:spacing w:val="1"/>
          <w:sz w:val="22"/>
          <w:szCs w:val="22"/>
        </w:rPr>
        <w:t xml:space="preserve"> </w:t>
      </w:r>
      <w:r w:rsidRPr="00FC5CB3">
        <w:rPr>
          <w:rFonts w:ascii="Verdana" w:hAnsi="Verdana"/>
          <w:sz w:val="22"/>
          <w:szCs w:val="22"/>
        </w:rPr>
        <w:t>Misniarti,</w:t>
      </w:r>
      <w:r w:rsidRPr="00FC5CB3">
        <w:rPr>
          <w:rFonts w:ascii="Verdana" w:hAnsi="Verdana"/>
          <w:spacing w:val="1"/>
          <w:sz w:val="22"/>
          <w:szCs w:val="22"/>
        </w:rPr>
        <w:t xml:space="preserve"> </w:t>
      </w:r>
      <w:r w:rsidRPr="00FC5CB3">
        <w:rPr>
          <w:rFonts w:ascii="Verdana" w:hAnsi="Verdana"/>
          <w:sz w:val="22"/>
          <w:szCs w:val="22"/>
        </w:rPr>
        <w:t>2020).</w:t>
      </w:r>
      <w:r w:rsidRPr="00FC5CB3">
        <w:rPr>
          <w:rFonts w:ascii="Verdana" w:hAnsi="Verdana"/>
          <w:spacing w:val="1"/>
          <w:sz w:val="22"/>
          <w:szCs w:val="22"/>
        </w:rPr>
        <w:t xml:space="preserve"> </w:t>
      </w:r>
      <w:r w:rsidRPr="00FC5CB3">
        <w:rPr>
          <w:rFonts w:ascii="Verdana" w:hAnsi="Verdana"/>
          <w:sz w:val="22"/>
          <w:szCs w:val="22"/>
        </w:rPr>
        <w:t>Komplikasi</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adalah</w:t>
      </w:r>
      <w:r w:rsidRPr="00FC5CB3">
        <w:rPr>
          <w:rFonts w:ascii="Verdana" w:hAnsi="Verdana"/>
          <w:spacing w:val="1"/>
          <w:sz w:val="22"/>
          <w:szCs w:val="22"/>
        </w:rPr>
        <w:t xml:space="preserve"> </w:t>
      </w:r>
      <w:r w:rsidRPr="00FC5CB3">
        <w:rPr>
          <w:rFonts w:ascii="Verdana" w:hAnsi="Verdana"/>
          <w:sz w:val="22"/>
          <w:szCs w:val="22"/>
        </w:rPr>
        <w:t>stroke</w:t>
      </w:r>
      <w:r w:rsidRPr="00FC5CB3">
        <w:rPr>
          <w:rFonts w:ascii="Verdana" w:hAnsi="Verdana"/>
          <w:spacing w:val="1"/>
          <w:sz w:val="22"/>
          <w:szCs w:val="22"/>
        </w:rPr>
        <w:t xml:space="preserve"> </w:t>
      </w:r>
      <w:r w:rsidRPr="00FC5CB3">
        <w:rPr>
          <w:rFonts w:ascii="Verdana" w:hAnsi="Verdana"/>
          <w:sz w:val="22"/>
          <w:szCs w:val="22"/>
        </w:rPr>
        <w:t>trombolitik</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hemoragik,</w:t>
      </w:r>
      <w:r w:rsidRPr="00FC5CB3">
        <w:rPr>
          <w:rFonts w:ascii="Verdana" w:hAnsi="Verdana"/>
          <w:spacing w:val="1"/>
          <w:sz w:val="22"/>
          <w:szCs w:val="22"/>
        </w:rPr>
        <w:t xml:space="preserve"> </w:t>
      </w:r>
      <w:r w:rsidRPr="00FC5CB3">
        <w:rPr>
          <w:rFonts w:ascii="Verdana" w:hAnsi="Verdana"/>
          <w:sz w:val="22"/>
          <w:szCs w:val="22"/>
        </w:rPr>
        <w:t>retinopati,</w:t>
      </w:r>
      <w:r w:rsidRPr="00FC5CB3">
        <w:rPr>
          <w:rFonts w:ascii="Verdana" w:hAnsi="Verdana"/>
          <w:spacing w:val="1"/>
          <w:sz w:val="22"/>
          <w:szCs w:val="22"/>
        </w:rPr>
        <w:t xml:space="preserve"> </w:t>
      </w:r>
      <w:r w:rsidRPr="00FC5CB3">
        <w:rPr>
          <w:rFonts w:ascii="Verdana" w:hAnsi="Verdana"/>
          <w:sz w:val="22"/>
          <w:szCs w:val="22"/>
        </w:rPr>
        <w:t>infark</w:t>
      </w:r>
      <w:r w:rsidRPr="00FC5CB3">
        <w:rPr>
          <w:rFonts w:ascii="Verdana" w:hAnsi="Verdana"/>
          <w:spacing w:val="1"/>
          <w:sz w:val="22"/>
          <w:szCs w:val="22"/>
        </w:rPr>
        <w:t xml:space="preserve"> </w:t>
      </w:r>
      <w:r w:rsidRPr="00FC5CB3">
        <w:rPr>
          <w:rFonts w:ascii="Verdana" w:hAnsi="Verdana"/>
          <w:sz w:val="22"/>
          <w:szCs w:val="22"/>
        </w:rPr>
        <w:t>miokard</w:t>
      </w:r>
      <w:r w:rsidRPr="00FC5CB3">
        <w:rPr>
          <w:rFonts w:ascii="Verdana" w:hAnsi="Verdana"/>
          <w:spacing w:val="1"/>
          <w:sz w:val="22"/>
          <w:szCs w:val="22"/>
        </w:rPr>
        <w:t xml:space="preserve"> </w:t>
      </w:r>
      <w:r w:rsidRPr="00FC5CB3">
        <w:rPr>
          <w:rFonts w:ascii="Verdana" w:hAnsi="Verdana"/>
          <w:sz w:val="22"/>
          <w:szCs w:val="22"/>
        </w:rPr>
        <w:t>akut,</w:t>
      </w:r>
      <w:r w:rsidRPr="00FC5CB3">
        <w:rPr>
          <w:rFonts w:ascii="Verdana" w:hAnsi="Verdana"/>
          <w:spacing w:val="1"/>
          <w:sz w:val="22"/>
          <w:szCs w:val="22"/>
        </w:rPr>
        <w:t xml:space="preserve"> </w:t>
      </w:r>
      <w:r w:rsidRPr="00FC5CB3">
        <w:rPr>
          <w:rFonts w:ascii="Verdana" w:hAnsi="Verdana"/>
          <w:sz w:val="22"/>
          <w:szCs w:val="22"/>
        </w:rPr>
        <w:t>gagal</w:t>
      </w:r>
      <w:r w:rsidRPr="00FC5CB3">
        <w:rPr>
          <w:rFonts w:ascii="Verdana" w:hAnsi="Verdana"/>
          <w:spacing w:val="1"/>
          <w:sz w:val="22"/>
          <w:szCs w:val="22"/>
        </w:rPr>
        <w:t xml:space="preserve"> </w:t>
      </w:r>
      <w:r w:rsidRPr="00FC5CB3">
        <w:rPr>
          <w:rFonts w:ascii="Verdana" w:hAnsi="Verdana"/>
          <w:sz w:val="22"/>
          <w:szCs w:val="22"/>
        </w:rPr>
        <w:t>jantung, proteinuria, gagal ginjal, dan penyakit vaskular aterosklerotik</w:t>
      </w:r>
      <w:r w:rsidRPr="00FC5CB3">
        <w:rPr>
          <w:rFonts w:ascii="Verdana" w:hAnsi="Verdana"/>
          <w:spacing w:val="1"/>
          <w:sz w:val="22"/>
          <w:szCs w:val="22"/>
        </w:rPr>
        <w:t xml:space="preserve"> </w:t>
      </w:r>
      <w:r w:rsidRPr="00FC5CB3">
        <w:rPr>
          <w:rFonts w:ascii="Verdana" w:hAnsi="Verdana"/>
          <w:sz w:val="22"/>
          <w:szCs w:val="22"/>
        </w:rPr>
        <w:t>(Saputra &amp; Mulyadi, 2020). Komplikasi yang serius adalah kematian</w:t>
      </w:r>
      <w:r w:rsidRPr="00FC5CB3">
        <w:rPr>
          <w:rFonts w:ascii="Verdana" w:hAnsi="Verdana"/>
          <w:spacing w:val="1"/>
          <w:sz w:val="22"/>
          <w:szCs w:val="22"/>
        </w:rPr>
        <w:t xml:space="preserve"> </w:t>
      </w:r>
      <w:r w:rsidRPr="00FC5CB3">
        <w:rPr>
          <w:rFonts w:ascii="Verdana" w:hAnsi="Verdana"/>
          <w:sz w:val="22"/>
          <w:szCs w:val="22"/>
        </w:rPr>
        <w:t>akibat</w:t>
      </w:r>
      <w:r w:rsidRPr="00FC5CB3">
        <w:rPr>
          <w:rFonts w:ascii="Verdana" w:hAnsi="Verdana"/>
          <w:spacing w:val="1"/>
          <w:sz w:val="22"/>
          <w:szCs w:val="22"/>
        </w:rPr>
        <w:t xml:space="preserve"> </w:t>
      </w:r>
      <w:r w:rsidRPr="00FC5CB3">
        <w:rPr>
          <w:rFonts w:ascii="Verdana" w:hAnsi="Verdana"/>
          <w:sz w:val="22"/>
          <w:szCs w:val="22"/>
        </w:rPr>
        <w:t>sumbatan</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pecahnya</w:t>
      </w:r>
      <w:r w:rsidRPr="00FC5CB3">
        <w:rPr>
          <w:rFonts w:ascii="Verdana" w:hAnsi="Verdana"/>
          <w:spacing w:val="1"/>
          <w:sz w:val="22"/>
          <w:szCs w:val="22"/>
        </w:rPr>
        <w:t xml:space="preserve"> </w:t>
      </w:r>
      <w:r w:rsidRPr="00FC5CB3">
        <w:rPr>
          <w:rFonts w:ascii="Verdana" w:hAnsi="Verdana"/>
          <w:sz w:val="22"/>
          <w:szCs w:val="22"/>
        </w:rPr>
        <w:t>pembuluh</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otak</w:t>
      </w:r>
      <w:r w:rsidRPr="00FC5CB3">
        <w:rPr>
          <w:rFonts w:ascii="Verdana" w:hAnsi="Verdana"/>
          <w:spacing w:val="61"/>
          <w:sz w:val="22"/>
          <w:szCs w:val="22"/>
        </w:rPr>
        <w:t xml:space="preserve"> </w:t>
      </w:r>
      <w:r w:rsidRPr="00FC5CB3">
        <w:rPr>
          <w:rFonts w:ascii="Verdana" w:hAnsi="Verdana"/>
          <w:sz w:val="22"/>
          <w:szCs w:val="22"/>
        </w:rPr>
        <w:t>(Yanti,</w:t>
      </w:r>
      <w:r w:rsidRPr="00FC5CB3">
        <w:rPr>
          <w:rFonts w:ascii="Verdana" w:hAnsi="Verdana"/>
          <w:spacing w:val="1"/>
          <w:sz w:val="22"/>
          <w:szCs w:val="22"/>
        </w:rPr>
        <w:t xml:space="preserve"> </w:t>
      </w:r>
      <w:r w:rsidRPr="00FC5CB3">
        <w:rPr>
          <w:rFonts w:ascii="Verdana" w:hAnsi="Verdana"/>
          <w:sz w:val="22"/>
          <w:szCs w:val="22"/>
        </w:rPr>
        <w:t>Mahardika &amp;</w:t>
      </w:r>
      <w:r w:rsidRPr="00FC5CB3">
        <w:rPr>
          <w:rFonts w:ascii="Verdana" w:hAnsi="Verdana"/>
          <w:spacing w:val="-3"/>
          <w:sz w:val="22"/>
          <w:szCs w:val="22"/>
        </w:rPr>
        <w:t xml:space="preserve"> </w:t>
      </w:r>
      <w:r w:rsidRPr="00FC5CB3">
        <w:rPr>
          <w:rFonts w:ascii="Verdana" w:hAnsi="Verdana"/>
          <w:sz w:val="22"/>
          <w:szCs w:val="22"/>
        </w:rPr>
        <w:t>Prapti,</w:t>
      </w:r>
      <w:r w:rsidRPr="00FC5CB3">
        <w:rPr>
          <w:rFonts w:ascii="Verdana" w:hAnsi="Verdana"/>
          <w:spacing w:val="4"/>
          <w:sz w:val="22"/>
          <w:szCs w:val="22"/>
        </w:rPr>
        <w:t xml:space="preserve"> </w:t>
      </w:r>
      <w:r w:rsidRPr="00FC5CB3">
        <w:rPr>
          <w:rFonts w:ascii="Verdana" w:hAnsi="Verdana"/>
          <w:sz w:val="22"/>
          <w:szCs w:val="22"/>
        </w:rPr>
        <w:t>2016).</w:t>
      </w:r>
    </w:p>
    <w:p w14:paraId="633AC3F5" w14:textId="77777777" w:rsidR="00223CDE" w:rsidRPr="00FC5CB3" w:rsidRDefault="00223CDE" w:rsidP="00FC5CB3">
      <w:pPr>
        <w:pStyle w:val="BodyText"/>
        <w:spacing w:line="240" w:lineRule="auto"/>
        <w:ind w:left="0" w:right="3" w:firstLine="0"/>
        <w:jc w:val="both"/>
        <w:rPr>
          <w:rFonts w:ascii="Verdana" w:hAnsi="Verdana"/>
          <w:sz w:val="22"/>
          <w:szCs w:val="22"/>
        </w:rPr>
      </w:pPr>
      <w:r w:rsidRPr="00FC5CB3">
        <w:rPr>
          <w:rFonts w:ascii="Verdana" w:hAnsi="Verdana"/>
          <w:sz w:val="22"/>
          <w:szCs w:val="22"/>
        </w:rPr>
        <w:t>Jenis</w:t>
      </w:r>
      <w:r w:rsidRPr="00FC5CB3">
        <w:rPr>
          <w:rFonts w:ascii="Verdana" w:hAnsi="Verdana"/>
          <w:spacing w:val="1"/>
          <w:sz w:val="22"/>
          <w:szCs w:val="22"/>
        </w:rPr>
        <w:t xml:space="preserve"> </w:t>
      </w:r>
      <w:r w:rsidRPr="00FC5CB3">
        <w:rPr>
          <w:rFonts w:ascii="Verdana" w:hAnsi="Verdana"/>
          <w:sz w:val="22"/>
          <w:szCs w:val="22"/>
        </w:rPr>
        <w:t>pengobatan</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dibagi</w:t>
      </w:r>
      <w:r w:rsidRPr="00FC5CB3">
        <w:rPr>
          <w:rFonts w:ascii="Verdana" w:hAnsi="Verdana"/>
          <w:spacing w:val="1"/>
          <w:sz w:val="22"/>
          <w:szCs w:val="22"/>
        </w:rPr>
        <w:t xml:space="preserve"> </w:t>
      </w:r>
      <w:r w:rsidRPr="00FC5CB3">
        <w:rPr>
          <w:rFonts w:ascii="Verdana" w:hAnsi="Verdana"/>
          <w:sz w:val="22"/>
          <w:szCs w:val="22"/>
        </w:rPr>
        <w:t>menjadi</w:t>
      </w:r>
      <w:r w:rsidRPr="00FC5CB3">
        <w:rPr>
          <w:rFonts w:ascii="Verdana" w:hAnsi="Verdana"/>
          <w:spacing w:val="1"/>
          <w:sz w:val="22"/>
          <w:szCs w:val="22"/>
        </w:rPr>
        <w:t xml:space="preserve"> </w:t>
      </w:r>
      <w:r w:rsidRPr="00FC5CB3">
        <w:rPr>
          <w:rFonts w:ascii="Verdana" w:hAnsi="Verdana"/>
          <w:sz w:val="22"/>
          <w:szCs w:val="22"/>
        </w:rPr>
        <w:t>dua,</w:t>
      </w:r>
      <w:r w:rsidRPr="00FC5CB3">
        <w:rPr>
          <w:rFonts w:ascii="Verdana" w:hAnsi="Verdana"/>
          <w:spacing w:val="1"/>
          <w:sz w:val="22"/>
          <w:szCs w:val="22"/>
        </w:rPr>
        <w:t xml:space="preserve"> </w:t>
      </w:r>
      <w:r w:rsidRPr="00FC5CB3">
        <w:rPr>
          <w:rFonts w:ascii="Verdana" w:hAnsi="Verdana"/>
          <w:sz w:val="22"/>
          <w:szCs w:val="22"/>
        </w:rPr>
        <w:t>yaitu</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57"/>
          <w:sz w:val="22"/>
          <w:szCs w:val="22"/>
        </w:rPr>
        <w:t xml:space="preserve"> </w:t>
      </w:r>
      <w:r w:rsidRPr="00FC5CB3">
        <w:rPr>
          <w:rFonts w:ascii="Verdana" w:hAnsi="Verdana"/>
          <w:sz w:val="22"/>
          <w:szCs w:val="22"/>
        </w:rPr>
        <w:t>farmakologis dan terapi nonfarmakologis. Terapi farmakologi adalah</w:t>
      </w:r>
      <w:r w:rsidRPr="00FC5CB3">
        <w:rPr>
          <w:rFonts w:ascii="Verdana" w:hAnsi="Verdana"/>
          <w:spacing w:val="1"/>
          <w:sz w:val="22"/>
          <w:szCs w:val="22"/>
        </w:rPr>
        <w:t xml:space="preserve"> </w:t>
      </w:r>
      <w:r w:rsidRPr="00FC5CB3">
        <w:rPr>
          <w:rFonts w:ascii="Verdana" w:hAnsi="Verdana"/>
          <w:sz w:val="22"/>
          <w:szCs w:val="22"/>
        </w:rPr>
        <w:t>pengobatan dengan menggunakan obat-obatan yang dapat membantu</w:t>
      </w:r>
      <w:r w:rsidRPr="00FC5CB3">
        <w:rPr>
          <w:rFonts w:ascii="Verdana" w:hAnsi="Verdana"/>
          <w:spacing w:val="1"/>
          <w:sz w:val="22"/>
          <w:szCs w:val="22"/>
        </w:rPr>
        <w:t xml:space="preserve"> </w:t>
      </w:r>
      <w:r w:rsidRPr="00FC5CB3">
        <w:rPr>
          <w:rFonts w:ascii="Verdana" w:hAnsi="Verdana"/>
          <w:sz w:val="22"/>
          <w:szCs w:val="22"/>
        </w:rPr>
        <w:t>menurunkan</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menstabilkan</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Obat</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biasa</w:t>
      </w:r>
      <w:r w:rsidRPr="00FC5CB3">
        <w:rPr>
          <w:rFonts w:ascii="Verdana" w:hAnsi="Verdana"/>
          <w:spacing w:val="1"/>
          <w:sz w:val="22"/>
          <w:szCs w:val="22"/>
        </w:rPr>
        <w:t xml:space="preserve"> </w:t>
      </w:r>
      <w:r w:rsidRPr="00FC5CB3">
        <w:rPr>
          <w:rFonts w:ascii="Verdana" w:hAnsi="Verdana"/>
          <w:sz w:val="22"/>
          <w:szCs w:val="22"/>
        </w:rPr>
        <w:t>digunakan adalah kaptopril (Santoso,</w:t>
      </w:r>
      <w:r w:rsidRPr="00FC5CB3">
        <w:rPr>
          <w:rFonts w:ascii="Verdana" w:hAnsi="Verdana"/>
          <w:spacing w:val="1"/>
          <w:sz w:val="22"/>
          <w:szCs w:val="22"/>
        </w:rPr>
        <w:t xml:space="preserve"> </w:t>
      </w:r>
      <w:r w:rsidRPr="00FC5CB3">
        <w:rPr>
          <w:rFonts w:ascii="Verdana" w:hAnsi="Verdana"/>
          <w:sz w:val="22"/>
          <w:szCs w:val="22"/>
        </w:rPr>
        <w:t>Susilo &amp; Pranata, 2014). Terapi</w:t>
      </w:r>
      <w:r w:rsidRPr="00FC5CB3">
        <w:rPr>
          <w:rFonts w:ascii="Verdana" w:hAnsi="Verdana"/>
          <w:spacing w:val="-57"/>
          <w:sz w:val="22"/>
          <w:szCs w:val="22"/>
        </w:rPr>
        <w:t xml:space="preserve"> </w:t>
      </w:r>
      <w:r w:rsidRPr="00FC5CB3">
        <w:rPr>
          <w:rFonts w:ascii="Verdana" w:hAnsi="Verdana"/>
          <w:sz w:val="22"/>
          <w:szCs w:val="22"/>
        </w:rPr>
        <w:t>nonfarmakologi digunakan</w:t>
      </w:r>
      <w:r w:rsidRPr="00FC5CB3">
        <w:rPr>
          <w:rFonts w:ascii="Verdana" w:hAnsi="Verdana"/>
          <w:spacing w:val="1"/>
          <w:sz w:val="22"/>
          <w:szCs w:val="22"/>
        </w:rPr>
        <w:t xml:space="preserve"> </w:t>
      </w:r>
      <w:r w:rsidRPr="00FC5CB3">
        <w:rPr>
          <w:rFonts w:ascii="Verdana" w:hAnsi="Verdana"/>
          <w:sz w:val="22"/>
          <w:szCs w:val="22"/>
        </w:rPr>
        <w:t>untuk</w:t>
      </w:r>
      <w:r w:rsidRPr="00FC5CB3">
        <w:rPr>
          <w:rFonts w:ascii="Verdana" w:hAnsi="Verdana"/>
          <w:spacing w:val="1"/>
          <w:sz w:val="22"/>
          <w:szCs w:val="22"/>
        </w:rPr>
        <w:t xml:space="preserve"> </w:t>
      </w:r>
      <w:r w:rsidRPr="00FC5CB3">
        <w:rPr>
          <w:rFonts w:ascii="Verdana" w:hAnsi="Verdana"/>
          <w:sz w:val="22"/>
          <w:szCs w:val="22"/>
        </w:rPr>
        <w:t>menurunkan</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tanpa</w:t>
      </w:r>
      <w:r w:rsidRPr="00FC5CB3">
        <w:rPr>
          <w:rFonts w:ascii="Verdana" w:hAnsi="Verdana"/>
          <w:spacing w:val="1"/>
          <w:sz w:val="22"/>
          <w:szCs w:val="22"/>
        </w:rPr>
        <w:t xml:space="preserve"> </w:t>
      </w:r>
      <w:r w:rsidRPr="00FC5CB3">
        <w:rPr>
          <w:rFonts w:ascii="Verdana" w:hAnsi="Verdana"/>
          <w:sz w:val="22"/>
          <w:szCs w:val="22"/>
        </w:rPr>
        <w:t>ketergantungan</w:t>
      </w:r>
      <w:r w:rsidRPr="00FC5CB3">
        <w:rPr>
          <w:rFonts w:ascii="Verdana" w:hAnsi="Verdana"/>
          <w:spacing w:val="1"/>
          <w:sz w:val="22"/>
          <w:szCs w:val="22"/>
        </w:rPr>
        <w:t xml:space="preserve"> </w:t>
      </w:r>
      <w:r w:rsidRPr="00FC5CB3">
        <w:rPr>
          <w:rFonts w:ascii="Verdana" w:hAnsi="Verdana"/>
          <w:sz w:val="22"/>
          <w:szCs w:val="22"/>
        </w:rPr>
        <w:t>obat</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efek</w:t>
      </w:r>
      <w:r w:rsidRPr="00FC5CB3">
        <w:rPr>
          <w:rFonts w:ascii="Verdana" w:hAnsi="Verdana"/>
          <w:spacing w:val="1"/>
          <w:sz w:val="22"/>
          <w:szCs w:val="22"/>
        </w:rPr>
        <w:t xml:space="preserve"> </w:t>
      </w:r>
      <w:r w:rsidRPr="00FC5CB3">
        <w:rPr>
          <w:rFonts w:ascii="Verdana" w:hAnsi="Verdana"/>
          <w:sz w:val="22"/>
          <w:szCs w:val="22"/>
        </w:rPr>
        <w:t>samping</w:t>
      </w:r>
      <w:r w:rsidRPr="00FC5CB3">
        <w:rPr>
          <w:rFonts w:ascii="Verdana" w:hAnsi="Verdana"/>
          <w:spacing w:val="1"/>
          <w:sz w:val="22"/>
          <w:szCs w:val="22"/>
        </w:rPr>
        <w:t xml:space="preserve"> </w:t>
      </w:r>
      <w:r w:rsidRPr="00FC5CB3">
        <w:rPr>
          <w:rFonts w:ascii="Verdana" w:hAnsi="Verdana"/>
          <w:sz w:val="22"/>
          <w:szCs w:val="22"/>
        </w:rPr>
        <w:t>seperti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(Majid,</w:t>
      </w:r>
      <w:r w:rsidRPr="00FC5CB3">
        <w:rPr>
          <w:rFonts w:ascii="Verdana" w:hAnsi="Verdana"/>
          <w:spacing w:val="1"/>
          <w:sz w:val="22"/>
          <w:szCs w:val="22"/>
        </w:rPr>
        <w:t xml:space="preserve"> </w:t>
      </w:r>
      <w:r w:rsidRPr="00FC5CB3">
        <w:rPr>
          <w:rFonts w:ascii="Verdana" w:hAnsi="Verdana"/>
          <w:sz w:val="22"/>
          <w:szCs w:val="22"/>
        </w:rPr>
        <w:t>2017).</w:t>
      </w:r>
    </w:p>
    <w:p w14:paraId="607C8BF5" w14:textId="77777777" w:rsidR="00223CDE" w:rsidRPr="00FC5CB3" w:rsidRDefault="00223CDE" w:rsidP="00FC5CB3">
      <w:pPr>
        <w:pStyle w:val="BodyText"/>
        <w:spacing w:line="240" w:lineRule="auto"/>
        <w:ind w:left="0" w:right="3" w:firstLine="0"/>
        <w:jc w:val="both"/>
        <w:rPr>
          <w:rFonts w:ascii="Verdana" w:hAnsi="Verdana"/>
          <w:sz w:val="22"/>
          <w:szCs w:val="22"/>
        </w:rPr>
      </w:pP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adalah</w:t>
      </w:r>
      <w:r w:rsidRPr="00FC5CB3">
        <w:rPr>
          <w:rFonts w:ascii="Verdana" w:hAnsi="Verdana"/>
          <w:spacing w:val="1"/>
          <w:sz w:val="22"/>
          <w:szCs w:val="22"/>
        </w:rPr>
        <w:t xml:space="preserve"> </w:t>
      </w:r>
      <w:r w:rsidRPr="00FC5CB3">
        <w:rPr>
          <w:rFonts w:ascii="Verdana" w:hAnsi="Verdana"/>
          <w:sz w:val="22"/>
          <w:szCs w:val="22"/>
        </w:rPr>
        <w:t>suatu</w:t>
      </w:r>
      <w:r w:rsidRPr="00FC5CB3">
        <w:rPr>
          <w:rFonts w:ascii="Verdana" w:hAnsi="Verdana"/>
          <w:spacing w:val="1"/>
          <w:sz w:val="22"/>
          <w:szCs w:val="22"/>
        </w:rPr>
        <w:t xml:space="preserve"> </w:t>
      </w:r>
      <w:r w:rsidRPr="00FC5CB3">
        <w:rPr>
          <w:rFonts w:ascii="Verdana" w:hAnsi="Verdana"/>
          <w:sz w:val="22"/>
          <w:szCs w:val="22"/>
        </w:rPr>
        <w:t>bentuk</w:t>
      </w:r>
      <w:r w:rsidRPr="00FC5CB3">
        <w:rPr>
          <w:rFonts w:ascii="Verdana" w:hAnsi="Verdana"/>
          <w:spacing w:val="1"/>
          <w:sz w:val="22"/>
          <w:szCs w:val="22"/>
        </w:rPr>
        <w:t xml:space="preserve"> </w:t>
      </w:r>
      <w:r w:rsidRPr="00FC5CB3">
        <w:rPr>
          <w:rFonts w:ascii="Verdana" w:hAnsi="Verdana"/>
          <w:sz w:val="22"/>
          <w:szCs w:val="22"/>
        </w:rPr>
        <w:t>fisioterapi</w:t>
      </w:r>
      <w:r w:rsidRPr="00FC5CB3">
        <w:rPr>
          <w:rFonts w:ascii="Verdana" w:hAnsi="Verdana"/>
          <w:spacing w:val="1"/>
          <w:sz w:val="22"/>
          <w:szCs w:val="22"/>
        </w:rPr>
        <w:t xml:space="preserve"> </w:t>
      </w:r>
      <w:r w:rsidRPr="00FC5CB3">
        <w:rPr>
          <w:rFonts w:ascii="Verdana" w:hAnsi="Verdana"/>
          <w:sz w:val="22"/>
          <w:szCs w:val="22"/>
        </w:rPr>
        <w:t>dengan</w:t>
      </w:r>
      <w:r w:rsidRPr="00FC5CB3">
        <w:rPr>
          <w:rFonts w:ascii="Verdana" w:hAnsi="Verdana"/>
          <w:spacing w:val="1"/>
          <w:sz w:val="22"/>
          <w:szCs w:val="22"/>
        </w:rPr>
        <w:t xml:space="preserve"> </w:t>
      </w:r>
      <w:r w:rsidRPr="00FC5CB3">
        <w:rPr>
          <w:rFonts w:ascii="Verdana" w:hAnsi="Verdana"/>
          <w:sz w:val="22"/>
          <w:szCs w:val="22"/>
        </w:rPr>
        <w:t>memberikan</w:t>
      </w:r>
      <w:r w:rsidRPr="00FC5CB3">
        <w:rPr>
          <w:rFonts w:ascii="Verdana" w:hAnsi="Verdana"/>
          <w:spacing w:val="1"/>
          <w:sz w:val="22"/>
          <w:szCs w:val="22"/>
        </w:rPr>
        <w:t xml:space="preserve"> </w:t>
      </w:r>
      <w:r w:rsidRPr="00FC5CB3">
        <w:rPr>
          <w:rFonts w:ascii="Verdana" w:hAnsi="Verdana"/>
          <w:sz w:val="22"/>
          <w:szCs w:val="22"/>
        </w:rPr>
        <w:t>pijatan</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pada</w:t>
      </w:r>
      <w:r w:rsidRPr="00FC5CB3">
        <w:rPr>
          <w:rFonts w:ascii="Verdana" w:hAnsi="Verdana"/>
          <w:spacing w:val="1"/>
          <w:sz w:val="22"/>
          <w:szCs w:val="22"/>
        </w:rPr>
        <w:t xml:space="preserve"> </w:t>
      </w:r>
      <w:r w:rsidRPr="00FC5CB3">
        <w:rPr>
          <w:rFonts w:ascii="Verdana" w:hAnsi="Verdana"/>
          <w:sz w:val="22"/>
          <w:szCs w:val="22"/>
        </w:rPr>
        <w:t>titik</w:t>
      </w:r>
      <w:r w:rsidRPr="00FC5CB3">
        <w:rPr>
          <w:rFonts w:ascii="Verdana" w:hAnsi="Verdana"/>
          <w:spacing w:val="1"/>
          <w:sz w:val="22"/>
          <w:szCs w:val="22"/>
        </w:rPr>
        <w:t xml:space="preserve"> </w:t>
      </w:r>
      <w:r w:rsidRPr="00FC5CB3">
        <w:rPr>
          <w:rFonts w:ascii="Verdana" w:hAnsi="Verdana"/>
          <w:sz w:val="22"/>
          <w:szCs w:val="22"/>
        </w:rPr>
        <w:t>atau</w:t>
      </w:r>
      <w:r w:rsidRPr="00FC5CB3">
        <w:rPr>
          <w:rFonts w:ascii="Verdana" w:hAnsi="Verdana"/>
          <w:spacing w:val="1"/>
          <w:sz w:val="22"/>
          <w:szCs w:val="22"/>
        </w:rPr>
        <w:t xml:space="preserve"> </w:t>
      </w:r>
      <w:r w:rsidRPr="00FC5CB3">
        <w:rPr>
          <w:rFonts w:ascii="Verdana" w:hAnsi="Verdana"/>
          <w:sz w:val="22"/>
          <w:szCs w:val="22"/>
        </w:rPr>
        <w:t>titik</w:t>
      </w:r>
      <w:r w:rsidRPr="00FC5CB3">
        <w:rPr>
          <w:rFonts w:ascii="Verdana" w:hAnsi="Verdana"/>
          <w:spacing w:val="1"/>
          <w:sz w:val="22"/>
          <w:szCs w:val="22"/>
        </w:rPr>
        <w:t xml:space="preserve"> </w:t>
      </w:r>
      <w:r w:rsidRPr="00FC5CB3">
        <w:rPr>
          <w:rFonts w:ascii="Verdana" w:hAnsi="Verdana"/>
          <w:sz w:val="22"/>
          <w:szCs w:val="22"/>
        </w:rPr>
        <w:t>tertentu</w:t>
      </w:r>
      <w:r w:rsidRPr="00FC5CB3">
        <w:rPr>
          <w:rFonts w:ascii="Verdana" w:hAnsi="Verdana"/>
          <w:spacing w:val="1"/>
          <w:sz w:val="22"/>
          <w:szCs w:val="22"/>
        </w:rPr>
        <w:t xml:space="preserve"> </w:t>
      </w:r>
      <w:r w:rsidRPr="00FC5CB3">
        <w:rPr>
          <w:rFonts w:ascii="Verdana" w:hAnsi="Verdana"/>
          <w:sz w:val="22"/>
          <w:szCs w:val="22"/>
        </w:rPr>
        <w:t>pada</w:t>
      </w:r>
      <w:r w:rsidRPr="00FC5CB3">
        <w:rPr>
          <w:rFonts w:ascii="Verdana" w:hAnsi="Verdana"/>
          <w:spacing w:val="1"/>
          <w:sz w:val="22"/>
          <w:szCs w:val="22"/>
        </w:rPr>
        <w:t xml:space="preserve"> </w:t>
      </w:r>
      <w:r w:rsidRPr="00FC5CB3">
        <w:rPr>
          <w:rFonts w:ascii="Verdana" w:hAnsi="Verdana"/>
          <w:sz w:val="22"/>
          <w:szCs w:val="22"/>
        </w:rPr>
        <w:t>tubuh</w:t>
      </w:r>
      <w:r w:rsidRPr="00FC5CB3">
        <w:rPr>
          <w:rFonts w:ascii="Verdana" w:hAnsi="Verdana"/>
          <w:spacing w:val="1"/>
          <w:sz w:val="22"/>
          <w:szCs w:val="22"/>
        </w:rPr>
        <w:t xml:space="preserve"> </w:t>
      </w:r>
      <w:r w:rsidRPr="00FC5CB3">
        <w:rPr>
          <w:rFonts w:ascii="Verdana" w:hAnsi="Verdana"/>
          <w:sz w:val="22"/>
          <w:szCs w:val="22"/>
        </w:rPr>
        <w:t>(Saputra</w:t>
      </w:r>
      <w:r w:rsidRPr="00FC5CB3">
        <w:rPr>
          <w:rFonts w:ascii="Verdana" w:hAnsi="Verdana"/>
          <w:spacing w:val="29"/>
          <w:sz w:val="22"/>
          <w:szCs w:val="22"/>
        </w:rPr>
        <w:t xml:space="preserve"> </w:t>
      </w:r>
      <w:r w:rsidRPr="00FC5CB3">
        <w:rPr>
          <w:rFonts w:ascii="Verdana" w:hAnsi="Verdana"/>
          <w:sz w:val="22"/>
          <w:szCs w:val="22"/>
        </w:rPr>
        <w:t>&amp;</w:t>
      </w:r>
      <w:r w:rsidRPr="00FC5CB3">
        <w:rPr>
          <w:rFonts w:ascii="Verdana" w:hAnsi="Verdana"/>
          <w:spacing w:val="26"/>
          <w:sz w:val="22"/>
          <w:szCs w:val="22"/>
        </w:rPr>
        <w:t xml:space="preserve"> </w:t>
      </w:r>
      <w:r w:rsidRPr="00FC5CB3">
        <w:rPr>
          <w:rFonts w:ascii="Verdana" w:hAnsi="Verdana"/>
          <w:sz w:val="22"/>
          <w:szCs w:val="22"/>
        </w:rPr>
        <w:t>Mulyadi,</w:t>
      </w:r>
      <w:r w:rsidRPr="00FC5CB3">
        <w:rPr>
          <w:rFonts w:ascii="Verdana" w:hAnsi="Verdana"/>
          <w:spacing w:val="32"/>
          <w:sz w:val="22"/>
          <w:szCs w:val="22"/>
        </w:rPr>
        <w:t xml:space="preserve"> </w:t>
      </w:r>
      <w:r w:rsidRPr="00FC5CB3">
        <w:rPr>
          <w:rFonts w:ascii="Verdana" w:hAnsi="Verdana"/>
          <w:sz w:val="22"/>
          <w:szCs w:val="22"/>
        </w:rPr>
        <w:t>2020).</w:t>
      </w:r>
      <w:r w:rsidRPr="00FC5CB3">
        <w:rPr>
          <w:rFonts w:ascii="Verdana" w:hAnsi="Verdana"/>
          <w:spacing w:val="32"/>
          <w:sz w:val="22"/>
          <w:szCs w:val="22"/>
        </w:rPr>
        <w:t xml:space="preserve"> </w:t>
      </w:r>
      <w:r w:rsidRPr="00FC5CB3">
        <w:rPr>
          <w:rFonts w:ascii="Verdana" w:hAnsi="Verdana"/>
          <w:sz w:val="22"/>
          <w:szCs w:val="22"/>
        </w:rPr>
        <w:t>Akupresur</w:t>
      </w:r>
      <w:r w:rsidRPr="00FC5CB3">
        <w:rPr>
          <w:rFonts w:ascii="Verdana" w:hAnsi="Verdana"/>
          <w:spacing w:val="29"/>
          <w:sz w:val="22"/>
          <w:szCs w:val="22"/>
        </w:rPr>
        <w:t xml:space="preserve"> </w:t>
      </w:r>
      <w:r w:rsidRPr="00FC5CB3">
        <w:rPr>
          <w:rFonts w:ascii="Verdana" w:hAnsi="Verdana"/>
          <w:sz w:val="22"/>
          <w:szCs w:val="22"/>
        </w:rPr>
        <w:t>dilakukan</w:t>
      </w:r>
      <w:r w:rsidRPr="00FC5CB3">
        <w:rPr>
          <w:rFonts w:ascii="Verdana" w:hAnsi="Verdana"/>
          <w:spacing w:val="25"/>
          <w:sz w:val="22"/>
          <w:szCs w:val="22"/>
        </w:rPr>
        <w:t xml:space="preserve"> </w:t>
      </w:r>
      <w:r w:rsidRPr="00FC5CB3">
        <w:rPr>
          <w:rFonts w:ascii="Verdana" w:hAnsi="Verdana"/>
          <w:sz w:val="22"/>
          <w:szCs w:val="22"/>
        </w:rPr>
        <w:t>dengan</w:t>
      </w:r>
      <w:r w:rsidRPr="00FC5CB3">
        <w:rPr>
          <w:rFonts w:ascii="Verdana" w:hAnsi="Verdana"/>
          <w:spacing w:val="25"/>
          <w:sz w:val="22"/>
          <w:szCs w:val="22"/>
        </w:rPr>
        <w:t xml:space="preserve"> </w:t>
      </w:r>
      <w:r w:rsidRPr="00FC5CB3">
        <w:rPr>
          <w:rFonts w:ascii="Verdana" w:hAnsi="Verdana"/>
          <w:sz w:val="22"/>
          <w:szCs w:val="22"/>
        </w:rPr>
        <w:t>cara</w:t>
      </w:r>
      <w:r w:rsidRPr="00FC5CB3">
        <w:rPr>
          <w:rFonts w:ascii="Verdana" w:hAnsi="Verdana"/>
          <w:sz w:val="22"/>
          <w:szCs w:val="22"/>
          <w:lang w:val="id-ID"/>
        </w:rPr>
        <w:t xml:space="preserve"> </w:t>
      </w:r>
      <w:r w:rsidRPr="00FC5CB3">
        <w:rPr>
          <w:rFonts w:ascii="Verdana" w:hAnsi="Verdana"/>
          <w:sz w:val="22"/>
          <w:szCs w:val="22"/>
        </w:rPr>
        <w:t>menekan atau</w:t>
      </w:r>
      <w:r w:rsidRPr="00FC5CB3">
        <w:rPr>
          <w:rFonts w:ascii="Verdana" w:hAnsi="Verdana"/>
          <w:spacing w:val="1"/>
          <w:sz w:val="22"/>
          <w:szCs w:val="22"/>
        </w:rPr>
        <w:t xml:space="preserve"> </w:t>
      </w:r>
      <w:r w:rsidRPr="00FC5CB3">
        <w:rPr>
          <w:rFonts w:ascii="Verdana" w:hAnsi="Verdana"/>
          <w:sz w:val="22"/>
          <w:szCs w:val="22"/>
        </w:rPr>
        <w:t>memberikan getaran selama 15-20 detik pada setiap</w:t>
      </w:r>
      <w:r w:rsidRPr="00FC5CB3">
        <w:rPr>
          <w:rFonts w:ascii="Verdana" w:hAnsi="Verdana"/>
          <w:spacing w:val="1"/>
          <w:sz w:val="22"/>
          <w:szCs w:val="22"/>
        </w:rPr>
        <w:t xml:space="preserve"> </w:t>
      </w:r>
      <w:r w:rsidRPr="00FC5CB3">
        <w:rPr>
          <w:rFonts w:ascii="Verdana" w:hAnsi="Verdana"/>
          <w:sz w:val="22"/>
          <w:szCs w:val="22"/>
        </w:rPr>
        <w:t>tempat atau titik (Aminuddin, Sudarman &amp; Syakib, 2020). Teknik ini</w:t>
      </w:r>
      <w:r w:rsidRPr="00FC5CB3">
        <w:rPr>
          <w:rFonts w:ascii="Verdana" w:hAnsi="Verdana"/>
          <w:spacing w:val="1"/>
          <w:sz w:val="22"/>
          <w:szCs w:val="22"/>
        </w:rPr>
        <w:t xml:space="preserve"> </w:t>
      </w:r>
      <w:r w:rsidRPr="00FC5CB3">
        <w:rPr>
          <w:rFonts w:ascii="Verdana" w:hAnsi="Verdana"/>
          <w:sz w:val="22"/>
          <w:szCs w:val="22"/>
        </w:rPr>
        <w:t>sangat efisien dan relative aman karena tidak dilakukan secara invasif</w:t>
      </w:r>
      <w:r w:rsidRPr="00FC5CB3">
        <w:rPr>
          <w:rFonts w:ascii="Verdana" w:hAnsi="Verdana"/>
          <w:spacing w:val="1"/>
          <w:sz w:val="22"/>
          <w:szCs w:val="22"/>
        </w:rPr>
        <w:t xml:space="preserve"> </w:t>
      </w:r>
      <w:r w:rsidRPr="00FC5CB3">
        <w:rPr>
          <w:rFonts w:ascii="Verdana" w:hAnsi="Verdana"/>
          <w:sz w:val="22"/>
          <w:szCs w:val="22"/>
        </w:rPr>
        <w:t>atau melukai kulit tubuh. Manfaat akupresur termasuk membantu</w:t>
      </w:r>
      <w:r w:rsidRPr="00FC5CB3">
        <w:rPr>
          <w:rFonts w:ascii="Verdana" w:hAnsi="Verdana"/>
          <w:spacing w:val="1"/>
          <w:sz w:val="22"/>
          <w:szCs w:val="22"/>
        </w:rPr>
        <w:t xml:space="preserve"> </w:t>
      </w:r>
      <w:r w:rsidRPr="00FC5CB3">
        <w:rPr>
          <w:rFonts w:ascii="Verdana" w:hAnsi="Verdana"/>
          <w:sz w:val="22"/>
          <w:szCs w:val="22"/>
        </w:rPr>
        <w:t>dalam</w:t>
      </w:r>
      <w:r w:rsidRPr="00FC5CB3">
        <w:rPr>
          <w:rFonts w:ascii="Verdana" w:hAnsi="Verdana"/>
          <w:spacing w:val="1"/>
          <w:sz w:val="22"/>
          <w:szCs w:val="22"/>
        </w:rPr>
        <w:t xml:space="preserve"> </w:t>
      </w:r>
      <w:r w:rsidRPr="00FC5CB3">
        <w:rPr>
          <w:rFonts w:ascii="Verdana" w:hAnsi="Verdana"/>
          <w:sz w:val="22"/>
          <w:szCs w:val="22"/>
        </w:rPr>
        <w:t>manajemen</w:t>
      </w:r>
      <w:r w:rsidRPr="00FC5CB3">
        <w:rPr>
          <w:rFonts w:ascii="Verdana" w:hAnsi="Verdana"/>
          <w:spacing w:val="1"/>
          <w:sz w:val="22"/>
          <w:szCs w:val="22"/>
        </w:rPr>
        <w:t xml:space="preserve"> </w:t>
      </w:r>
      <w:r w:rsidRPr="00FC5CB3">
        <w:rPr>
          <w:rFonts w:ascii="Verdana" w:hAnsi="Verdana"/>
          <w:sz w:val="22"/>
          <w:szCs w:val="22"/>
        </w:rPr>
        <w:t>stres,</w:t>
      </w:r>
      <w:r w:rsidRPr="00FC5CB3">
        <w:rPr>
          <w:rFonts w:ascii="Verdana" w:hAnsi="Verdana"/>
          <w:spacing w:val="1"/>
          <w:sz w:val="22"/>
          <w:szCs w:val="22"/>
        </w:rPr>
        <w:t xml:space="preserve"> </w:t>
      </w:r>
      <w:r w:rsidRPr="00FC5CB3">
        <w:rPr>
          <w:rFonts w:ascii="Verdana" w:hAnsi="Verdana"/>
          <w:sz w:val="22"/>
          <w:szCs w:val="22"/>
        </w:rPr>
        <w:t>menenangkan</w:t>
      </w:r>
      <w:r w:rsidRPr="00FC5CB3">
        <w:rPr>
          <w:rFonts w:ascii="Verdana" w:hAnsi="Verdana"/>
          <w:spacing w:val="1"/>
          <w:sz w:val="22"/>
          <w:szCs w:val="22"/>
        </w:rPr>
        <w:t xml:space="preserve"> </w:t>
      </w:r>
      <w:r w:rsidRPr="00FC5CB3">
        <w:rPr>
          <w:rFonts w:ascii="Verdana" w:hAnsi="Verdana"/>
          <w:sz w:val="22"/>
          <w:szCs w:val="22"/>
        </w:rPr>
        <w:t>ketegangan</w:t>
      </w:r>
      <w:r w:rsidRPr="00FC5CB3">
        <w:rPr>
          <w:rFonts w:ascii="Verdana" w:hAnsi="Verdana"/>
          <w:spacing w:val="61"/>
          <w:sz w:val="22"/>
          <w:szCs w:val="22"/>
        </w:rPr>
        <w:t xml:space="preserve"> </w:t>
      </w:r>
      <w:r w:rsidRPr="00FC5CB3">
        <w:rPr>
          <w:rFonts w:ascii="Verdana" w:hAnsi="Verdana"/>
          <w:sz w:val="22"/>
          <w:szCs w:val="22"/>
        </w:rPr>
        <w:t>saraf,</w:t>
      </w:r>
      <w:r w:rsidRPr="00FC5CB3">
        <w:rPr>
          <w:rFonts w:ascii="Verdana" w:hAnsi="Verdana"/>
          <w:spacing w:val="1"/>
          <w:sz w:val="22"/>
          <w:szCs w:val="22"/>
        </w:rPr>
        <w:t xml:space="preserve"> </w:t>
      </w:r>
      <w:r w:rsidRPr="00FC5CB3">
        <w:rPr>
          <w:rFonts w:ascii="Verdana" w:hAnsi="Verdana"/>
          <w:sz w:val="22"/>
          <w:szCs w:val="22"/>
        </w:rPr>
        <w:t>meningkatkan relaksasi tubuh, meningkatkan sirkulasi darah sehingga</w:t>
      </w:r>
      <w:r w:rsidRPr="00FC5CB3">
        <w:rPr>
          <w:rFonts w:ascii="Verdana" w:hAnsi="Verdana"/>
          <w:spacing w:val="1"/>
          <w:sz w:val="22"/>
          <w:szCs w:val="22"/>
        </w:rPr>
        <w:t xml:space="preserve"> </w:t>
      </w:r>
      <w:r w:rsidRPr="00FC5CB3">
        <w:rPr>
          <w:rFonts w:ascii="Verdana" w:hAnsi="Verdana"/>
          <w:sz w:val="22"/>
          <w:szCs w:val="22"/>
        </w:rPr>
        <w:t>proses</w:t>
      </w:r>
      <w:r w:rsidRPr="00FC5CB3">
        <w:rPr>
          <w:rFonts w:ascii="Verdana" w:hAnsi="Verdana"/>
          <w:spacing w:val="1"/>
          <w:sz w:val="22"/>
          <w:szCs w:val="22"/>
        </w:rPr>
        <w:t xml:space="preserve"> </w:t>
      </w:r>
      <w:r w:rsidRPr="00FC5CB3">
        <w:rPr>
          <w:rFonts w:ascii="Verdana" w:hAnsi="Verdana"/>
          <w:sz w:val="22"/>
          <w:szCs w:val="22"/>
        </w:rPr>
        <w:t>oksigenasi</w:t>
      </w:r>
      <w:r w:rsidRPr="00FC5CB3">
        <w:rPr>
          <w:rFonts w:ascii="Verdana" w:hAnsi="Verdana"/>
          <w:spacing w:val="1"/>
          <w:sz w:val="22"/>
          <w:szCs w:val="22"/>
        </w:rPr>
        <w:t xml:space="preserve"> </w:t>
      </w:r>
      <w:r w:rsidRPr="00FC5CB3">
        <w:rPr>
          <w:rFonts w:ascii="Verdana" w:hAnsi="Verdana"/>
          <w:sz w:val="22"/>
          <w:szCs w:val="22"/>
        </w:rPr>
        <w:t>ke</w:t>
      </w:r>
      <w:r w:rsidRPr="00FC5CB3">
        <w:rPr>
          <w:rFonts w:ascii="Verdana" w:hAnsi="Verdana"/>
          <w:spacing w:val="1"/>
          <w:sz w:val="22"/>
          <w:szCs w:val="22"/>
        </w:rPr>
        <w:t xml:space="preserve"> </w:t>
      </w:r>
      <w:r w:rsidRPr="00FC5CB3">
        <w:rPr>
          <w:rFonts w:ascii="Verdana" w:hAnsi="Verdana"/>
          <w:sz w:val="22"/>
          <w:szCs w:val="22"/>
        </w:rPr>
        <w:t>jaringan</w:t>
      </w:r>
      <w:r w:rsidRPr="00FC5CB3">
        <w:rPr>
          <w:rFonts w:ascii="Verdana" w:hAnsi="Verdana"/>
          <w:spacing w:val="1"/>
          <w:sz w:val="22"/>
          <w:szCs w:val="22"/>
        </w:rPr>
        <w:t xml:space="preserve"> </w:t>
      </w:r>
      <w:r w:rsidRPr="00FC5CB3">
        <w:rPr>
          <w:rFonts w:ascii="Verdana" w:hAnsi="Verdana"/>
          <w:sz w:val="22"/>
          <w:szCs w:val="22"/>
        </w:rPr>
        <w:t>lebih</w:t>
      </w:r>
      <w:r w:rsidRPr="00FC5CB3">
        <w:rPr>
          <w:rFonts w:ascii="Verdana" w:hAnsi="Verdana"/>
          <w:spacing w:val="1"/>
          <w:sz w:val="22"/>
          <w:szCs w:val="22"/>
        </w:rPr>
        <w:t xml:space="preserve"> </w:t>
      </w:r>
      <w:r w:rsidRPr="00FC5CB3">
        <w:rPr>
          <w:rFonts w:ascii="Verdana" w:hAnsi="Verdana"/>
          <w:sz w:val="22"/>
          <w:szCs w:val="22"/>
        </w:rPr>
        <w:t>lancar,</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sangat</w:t>
      </w:r>
      <w:r w:rsidRPr="00FC5CB3">
        <w:rPr>
          <w:rFonts w:ascii="Verdana" w:hAnsi="Verdana"/>
          <w:spacing w:val="1"/>
          <w:sz w:val="22"/>
          <w:szCs w:val="22"/>
        </w:rPr>
        <w:t xml:space="preserve"> </w:t>
      </w:r>
      <w:r w:rsidRPr="00FC5CB3">
        <w:rPr>
          <w:rFonts w:ascii="Verdana" w:hAnsi="Verdana"/>
          <w:sz w:val="22"/>
          <w:szCs w:val="22"/>
        </w:rPr>
        <w:t>bermanfaat</w:t>
      </w:r>
      <w:r w:rsidRPr="00FC5CB3">
        <w:rPr>
          <w:rFonts w:ascii="Verdana" w:hAnsi="Verdana"/>
          <w:spacing w:val="-57"/>
          <w:sz w:val="22"/>
          <w:szCs w:val="22"/>
        </w:rPr>
        <w:t xml:space="preserve"> </w:t>
      </w:r>
      <w:r w:rsidRPr="00FC5CB3">
        <w:rPr>
          <w:rFonts w:ascii="Verdana" w:hAnsi="Verdana"/>
          <w:sz w:val="22"/>
          <w:szCs w:val="22"/>
        </w:rPr>
        <w:t>dalam mengurangi insomnia. Teknik terapi ini menggunakan jari yang</w:t>
      </w:r>
      <w:r w:rsidRPr="00FC5CB3">
        <w:rPr>
          <w:rFonts w:ascii="Verdana" w:hAnsi="Verdana"/>
          <w:spacing w:val="-57"/>
          <w:sz w:val="22"/>
          <w:szCs w:val="22"/>
        </w:rPr>
        <w:t xml:space="preserve"> </w:t>
      </w:r>
      <w:r w:rsidRPr="00FC5CB3">
        <w:rPr>
          <w:rFonts w:ascii="Verdana" w:hAnsi="Verdana"/>
          <w:sz w:val="22"/>
          <w:szCs w:val="22"/>
        </w:rPr>
        <w:t>dilakukan pada titik-titik yang berhubungan dengan hipertensi (Afrila</w:t>
      </w:r>
      <w:r w:rsidRPr="00FC5CB3">
        <w:rPr>
          <w:rFonts w:ascii="Verdana" w:hAnsi="Verdana"/>
          <w:spacing w:val="1"/>
          <w:sz w:val="22"/>
          <w:szCs w:val="22"/>
        </w:rPr>
        <w:t xml:space="preserve"> </w:t>
      </w:r>
      <w:r w:rsidRPr="00FC5CB3">
        <w:rPr>
          <w:rFonts w:ascii="Verdana" w:hAnsi="Verdana"/>
          <w:sz w:val="22"/>
          <w:szCs w:val="22"/>
        </w:rPr>
        <w:t>&amp;</w:t>
      </w:r>
      <w:r w:rsidRPr="00FC5CB3">
        <w:rPr>
          <w:rFonts w:ascii="Verdana" w:hAnsi="Verdana"/>
          <w:spacing w:val="-4"/>
          <w:sz w:val="22"/>
          <w:szCs w:val="22"/>
        </w:rPr>
        <w:t xml:space="preserve"> </w:t>
      </w:r>
      <w:r w:rsidRPr="00FC5CB3">
        <w:rPr>
          <w:rFonts w:ascii="Verdana" w:hAnsi="Verdana"/>
          <w:sz w:val="22"/>
          <w:szCs w:val="22"/>
        </w:rPr>
        <w:t>Dewi,</w:t>
      </w:r>
      <w:r w:rsidRPr="00FC5CB3">
        <w:rPr>
          <w:rFonts w:ascii="Verdana" w:hAnsi="Verdana"/>
          <w:spacing w:val="4"/>
          <w:sz w:val="22"/>
          <w:szCs w:val="22"/>
        </w:rPr>
        <w:t xml:space="preserve"> </w:t>
      </w:r>
      <w:r w:rsidRPr="00FC5CB3">
        <w:rPr>
          <w:rFonts w:ascii="Verdana" w:hAnsi="Verdana"/>
          <w:sz w:val="22"/>
          <w:szCs w:val="22"/>
        </w:rPr>
        <w:t>2015).</w:t>
      </w:r>
    </w:p>
    <w:p w14:paraId="1ACFD62E" w14:textId="0030E7CA" w:rsidR="001D595E" w:rsidRPr="00FC5CB3" w:rsidRDefault="00223CDE" w:rsidP="00FC5CB3">
      <w:pPr>
        <w:pStyle w:val="BodyText"/>
        <w:spacing w:line="240" w:lineRule="auto"/>
        <w:ind w:left="0" w:right="3" w:firstLine="0"/>
        <w:jc w:val="both"/>
        <w:rPr>
          <w:rFonts w:ascii="Verdana" w:hAnsi="Verdana"/>
          <w:sz w:val="22"/>
          <w:szCs w:val="22"/>
        </w:rPr>
      </w:pPr>
      <w:r w:rsidRPr="00FC5CB3">
        <w:rPr>
          <w:rFonts w:ascii="Verdana" w:hAnsi="Verdana"/>
          <w:sz w:val="22"/>
          <w:szCs w:val="22"/>
        </w:rPr>
        <w:t>Pijat</w:t>
      </w:r>
      <w:r w:rsidRPr="00FC5CB3">
        <w:rPr>
          <w:rFonts w:ascii="Verdana" w:hAnsi="Verdana"/>
          <w:spacing w:val="1"/>
          <w:sz w:val="22"/>
          <w:szCs w:val="22"/>
        </w:rPr>
        <w:t xml:space="preserve"> </w:t>
      </w:r>
      <w:r w:rsidRPr="00FC5CB3">
        <w:rPr>
          <w:rFonts w:ascii="Verdana" w:hAnsi="Verdana"/>
          <w:sz w:val="22"/>
          <w:szCs w:val="22"/>
        </w:rPr>
        <w:t>pada</w:t>
      </w:r>
      <w:r w:rsidRPr="00FC5CB3">
        <w:rPr>
          <w:rFonts w:ascii="Verdana" w:hAnsi="Verdana"/>
          <w:spacing w:val="1"/>
          <w:sz w:val="22"/>
          <w:szCs w:val="22"/>
        </w:rPr>
        <w:t xml:space="preserve"> </w:t>
      </w:r>
      <w:r w:rsidRPr="00FC5CB3">
        <w:rPr>
          <w:rFonts w:ascii="Verdana" w:hAnsi="Verdana"/>
          <w:sz w:val="22"/>
          <w:szCs w:val="22"/>
        </w:rPr>
        <w:t>titik-titik</w:t>
      </w:r>
      <w:r w:rsidRPr="00FC5CB3">
        <w:rPr>
          <w:rFonts w:ascii="Verdana" w:hAnsi="Verdana"/>
          <w:spacing w:val="1"/>
          <w:sz w:val="22"/>
          <w:szCs w:val="22"/>
        </w:rPr>
        <w:t xml:space="preserve"> </w:t>
      </w:r>
      <w:r w:rsidRPr="00FC5CB3">
        <w:rPr>
          <w:rFonts w:ascii="Verdana" w:hAnsi="Verdana"/>
          <w:sz w:val="22"/>
          <w:szCs w:val="22"/>
        </w:rPr>
        <w:t>tertentu</w:t>
      </w:r>
      <w:r w:rsidRPr="00FC5CB3">
        <w:rPr>
          <w:rFonts w:ascii="Verdana" w:hAnsi="Verdana"/>
          <w:spacing w:val="1"/>
          <w:sz w:val="22"/>
          <w:szCs w:val="22"/>
        </w:rPr>
        <w:t xml:space="preserve"> </w:t>
      </w:r>
      <w:r w:rsidRPr="00FC5CB3">
        <w:rPr>
          <w:rFonts w:ascii="Verdana" w:hAnsi="Verdana"/>
          <w:sz w:val="22"/>
          <w:szCs w:val="22"/>
        </w:rPr>
        <w:t>dalam</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dapat</w:t>
      </w:r>
      <w:r w:rsidRPr="00FC5CB3">
        <w:rPr>
          <w:rFonts w:ascii="Verdana" w:hAnsi="Verdana"/>
          <w:spacing w:val="1"/>
          <w:sz w:val="22"/>
          <w:szCs w:val="22"/>
        </w:rPr>
        <w:t xml:space="preserve"> </w:t>
      </w:r>
      <w:r w:rsidRPr="00FC5CB3">
        <w:rPr>
          <w:rFonts w:ascii="Verdana" w:hAnsi="Verdana"/>
          <w:sz w:val="22"/>
          <w:szCs w:val="22"/>
        </w:rPr>
        <w:t>merangsang</w:t>
      </w:r>
      <w:r w:rsidRPr="00FC5CB3">
        <w:rPr>
          <w:rFonts w:ascii="Verdana" w:hAnsi="Verdana"/>
          <w:spacing w:val="1"/>
          <w:sz w:val="22"/>
          <w:szCs w:val="22"/>
        </w:rPr>
        <w:t xml:space="preserve"> </w:t>
      </w:r>
      <w:r w:rsidRPr="00FC5CB3">
        <w:rPr>
          <w:rFonts w:ascii="Verdana" w:hAnsi="Verdana"/>
          <w:sz w:val="22"/>
          <w:szCs w:val="22"/>
        </w:rPr>
        <w:t>gelombang</w:t>
      </w:r>
      <w:r w:rsidRPr="00FC5CB3">
        <w:rPr>
          <w:rFonts w:ascii="Verdana" w:hAnsi="Verdana"/>
          <w:spacing w:val="1"/>
          <w:sz w:val="22"/>
          <w:szCs w:val="22"/>
        </w:rPr>
        <w:t xml:space="preserve"> </w:t>
      </w:r>
      <w:r w:rsidRPr="00FC5CB3">
        <w:rPr>
          <w:rFonts w:ascii="Verdana" w:hAnsi="Verdana"/>
          <w:sz w:val="22"/>
          <w:szCs w:val="22"/>
        </w:rPr>
        <w:t>saraf</w:t>
      </w:r>
      <w:r w:rsidRPr="00FC5CB3">
        <w:rPr>
          <w:rFonts w:ascii="Verdana" w:hAnsi="Verdana"/>
          <w:spacing w:val="1"/>
          <w:sz w:val="22"/>
          <w:szCs w:val="22"/>
        </w:rPr>
        <w:t xml:space="preserve"> </w:t>
      </w:r>
      <w:r w:rsidRPr="00FC5CB3">
        <w:rPr>
          <w:rFonts w:ascii="Verdana" w:hAnsi="Verdana"/>
          <w:sz w:val="22"/>
          <w:szCs w:val="22"/>
        </w:rPr>
        <w:t>sehingga</w:t>
      </w:r>
      <w:r w:rsidRPr="00FC5CB3">
        <w:rPr>
          <w:rFonts w:ascii="Verdana" w:hAnsi="Verdana"/>
          <w:spacing w:val="1"/>
          <w:sz w:val="22"/>
          <w:szCs w:val="22"/>
        </w:rPr>
        <w:t xml:space="preserve"> </w:t>
      </w:r>
      <w:r w:rsidRPr="00FC5CB3">
        <w:rPr>
          <w:rFonts w:ascii="Verdana" w:hAnsi="Verdana"/>
          <w:sz w:val="22"/>
          <w:szCs w:val="22"/>
        </w:rPr>
        <w:t>dapat</w:t>
      </w:r>
      <w:r w:rsidRPr="00FC5CB3">
        <w:rPr>
          <w:rFonts w:ascii="Verdana" w:hAnsi="Verdana"/>
          <w:spacing w:val="1"/>
          <w:sz w:val="22"/>
          <w:szCs w:val="22"/>
        </w:rPr>
        <w:t xml:space="preserve"> </w:t>
      </w:r>
      <w:r w:rsidRPr="00FC5CB3">
        <w:rPr>
          <w:rFonts w:ascii="Verdana" w:hAnsi="Verdana"/>
          <w:sz w:val="22"/>
          <w:szCs w:val="22"/>
        </w:rPr>
        <w:t>meningkatkan</w:t>
      </w:r>
      <w:r w:rsidRPr="00FC5CB3">
        <w:rPr>
          <w:rFonts w:ascii="Verdana" w:hAnsi="Verdana"/>
          <w:spacing w:val="1"/>
          <w:sz w:val="22"/>
          <w:szCs w:val="22"/>
        </w:rPr>
        <w:t xml:space="preserve"> </w:t>
      </w:r>
      <w:r w:rsidRPr="00FC5CB3">
        <w:rPr>
          <w:rFonts w:ascii="Verdana" w:hAnsi="Verdana"/>
          <w:sz w:val="22"/>
          <w:szCs w:val="22"/>
        </w:rPr>
        <w:t>aliran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60"/>
          <w:sz w:val="22"/>
          <w:szCs w:val="22"/>
        </w:rPr>
        <w:t xml:space="preserve"> </w:t>
      </w:r>
      <w:r w:rsidRPr="00FC5CB3">
        <w:rPr>
          <w:rFonts w:ascii="Verdana" w:hAnsi="Verdana"/>
          <w:sz w:val="22"/>
          <w:szCs w:val="22"/>
        </w:rPr>
        <w:t>mengendurkan kejang, dan menurunkan tekanan darah (Afrila</w:t>
      </w:r>
      <w:r w:rsidRPr="00FC5CB3">
        <w:rPr>
          <w:rFonts w:ascii="Verdana" w:hAnsi="Verdana"/>
          <w:spacing w:val="1"/>
          <w:sz w:val="22"/>
          <w:szCs w:val="22"/>
        </w:rPr>
        <w:t xml:space="preserve"> </w:t>
      </w:r>
      <w:r w:rsidRPr="00FC5CB3">
        <w:rPr>
          <w:rFonts w:ascii="Verdana" w:hAnsi="Verdana"/>
          <w:sz w:val="22"/>
          <w:szCs w:val="22"/>
        </w:rPr>
        <w:t>&amp;</w:t>
      </w:r>
      <w:r w:rsidRPr="00FC5CB3">
        <w:rPr>
          <w:rFonts w:ascii="Verdana" w:hAnsi="Verdana"/>
          <w:spacing w:val="1"/>
          <w:sz w:val="22"/>
          <w:szCs w:val="22"/>
        </w:rPr>
        <w:t xml:space="preserve"> </w:t>
      </w:r>
      <w:r w:rsidRPr="00FC5CB3">
        <w:rPr>
          <w:rFonts w:ascii="Verdana" w:hAnsi="Verdana"/>
          <w:sz w:val="22"/>
          <w:szCs w:val="22"/>
        </w:rPr>
        <w:t>Dewi,</w:t>
      </w:r>
      <w:r w:rsidRPr="00FC5CB3">
        <w:rPr>
          <w:rFonts w:ascii="Verdana" w:hAnsi="Verdana"/>
          <w:spacing w:val="1"/>
          <w:sz w:val="22"/>
          <w:szCs w:val="22"/>
        </w:rPr>
        <w:t xml:space="preserve"> </w:t>
      </w:r>
      <w:r w:rsidRPr="00FC5CB3">
        <w:rPr>
          <w:rFonts w:ascii="Verdana" w:hAnsi="Verdana"/>
          <w:sz w:val="22"/>
          <w:szCs w:val="22"/>
        </w:rPr>
        <w:t>2015).</w:t>
      </w:r>
      <w:r w:rsidR="00CD6CB1" w:rsidRPr="00FC5CB3">
        <w:rPr>
          <w:rFonts w:ascii="Verdana" w:hAnsi="Verdana"/>
          <w:sz w:val="22"/>
          <w:szCs w:val="22"/>
        </w:rPr>
        <w:t xml:space="preserve"> </w:t>
      </w:r>
    </w:p>
    <w:p w14:paraId="32585D75" w14:textId="77777777" w:rsidR="00CD6CB1" w:rsidRPr="00FC5CB3" w:rsidRDefault="00CD6CB1" w:rsidP="00FC5CB3">
      <w:pPr>
        <w:jc w:val="both"/>
        <w:rPr>
          <w:rFonts w:ascii="Verdana" w:hAnsi="Verdana"/>
          <w:b/>
          <w:color w:val="211F1F"/>
          <w:sz w:val="22"/>
          <w:szCs w:val="22"/>
        </w:rPr>
      </w:pPr>
    </w:p>
    <w:p w14:paraId="1992F828" w14:textId="77777777" w:rsidR="00FC5CB3" w:rsidRDefault="00FC5CB3" w:rsidP="00FC5CB3">
      <w:pPr>
        <w:jc w:val="both"/>
        <w:rPr>
          <w:rFonts w:ascii="Verdana" w:hAnsi="Verdana"/>
          <w:b/>
          <w:color w:val="211F1F"/>
          <w:sz w:val="22"/>
          <w:szCs w:val="22"/>
        </w:rPr>
      </w:pPr>
    </w:p>
    <w:p w14:paraId="5744636E" w14:textId="77777777" w:rsidR="00FC5CB3" w:rsidRDefault="00FC5CB3" w:rsidP="00FC5CB3">
      <w:pPr>
        <w:jc w:val="both"/>
        <w:rPr>
          <w:rFonts w:ascii="Verdana" w:hAnsi="Verdana"/>
          <w:b/>
          <w:color w:val="211F1F"/>
          <w:sz w:val="22"/>
          <w:szCs w:val="22"/>
        </w:rPr>
      </w:pPr>
    </w:p>
    <w:p w14:paraId="03061492" w14:textId="3646DACB" w:rsidR="00BC60F9" w:rsidRPr="00FC5CB3" w:rsidRDefault="0059455C" w:rsidP="00FC5CB3">
      <w:pPr>
        <w:jc w:val="both"/>
        <w:rPr>
          <w:rFonts w:ascii="Verdana" w:hAnsi="Verdana"/>
          <w:b/>
          <w:color w:val="211F1F"/>
          <w:sz w:val="22"/>
          <w:szCs w:val="22"/>
        </w:rPr>
      </w:pPr>
      <w:r w:rsidRPr="00FC5CB3">
        <w:rPr>
          <w:rFonts w:ascii="Verdana" w:hAnsi="Verdana"/>
          <w:b/>
          <w:color w:val="211F1F"/>
          <w:sz w:val="22"/>
          <w:szCs w:val="22"/>
        </w:rPr>
        <w:lastRenderedPageBreak/>
        <w:t>ME</w:t>
      </w:r>
      <w:r w:rsidRPr="00FC5CB3">
        <w:rPr>
          <w:rFonts w:ascii="Verdana" w:hAnsi="Verdana"/>
          <w:b/>
          <w:color w:val="211F1F"/>
          <w:spacing w:val="-4"/>
          <w:sz w:val="22"/>
          <w:szCs w:val="22"/>
        </w:rPr>
        <w:t>T</w:t>
      </w:r>
      <w:r w:rsidRPr="00FC5CB3">
        <w:rPr>
          <w:rFonts w:ascii="Verdana" w:hAnsi="Verdana"/>
          <w:b/>
          <w:color w:val="211F1F"/>
          <w:sz w:val="22"/>
          <w:szCs w:val="22"/>
        </w:rPr>
        <w:t>ODE</w:t>
      </w:r>
      <w:r w:rsidR="006B28AC" w:rsidRPr="00FC5CB3">
        <w:rPr>
          <w:rFonts w:ascii="Verdana" w:hAnsi="Verdana"/>
          <w:b/>
          <w:color w:val="211F1F"/>
          <w:sz w:val="22"/>
          <w:szCs w:val="22"/>
        </w:rPr>
        <w:t xml:space="preserve"> </w:t>
      </w:r>
    </w:p>
    <w:p w14:paraId="2DCCEB0F" w14:textId="77777777" w:rsidR="00FC5CB3" w:rsidRDefault="00FC5CB3" w:rsidP="00FC5CB3">
      <w:pPr>
        <w:pStyle w:val="BodyText"/>
        <w:spacing w:line="240" w:lineRule="auto"/>
        <w:ind w:left="0" w:right="3" w:firstLine="0"/>
        <w:jc w:val="both"/>
        <w:rPr>
          <w:rFonts w:ascii="Verdana" w:hAnsi="Verdana"/>
          <w:sz w:val="22"/>
          <w:szCs w:val="22"/>
        </w:rPr>
      </w:pPr>
    </w:p>
    <w:p w14:paraId="62060502" w14:textId="2F5732B6" w:rsidR="001F24AD" w:rsidRPr="00FC5CB3" w:rsidRDefault="00CD6CB1" w:rsidP="00FC5CB3">
      <w:pPr>
        <w:pStyle w:val="BodyText"/>
        <w:spacing w:line="240" w:lineRule="auto"/>
        <w:ind w:left="0" w:right="3" w:firstLine="0"/>
        <w:jc w:val="both"/>
        <w:rPr>
          <w:rFonts w:ascii="Verdana" w:hAnsi="Verdana"/>
          <w:sz w:val="22"/>
          <w:szCs w:val="22"/>
        </w:rPr>
      </w:pPr>
      <w:r w:rsidRPr="00FC5CB3">
        <w:rPr>
          <w:rFonts w:ascii="Verdana" w:hAnsi="Verdana"/>
          <w:sz w:val="22"/>
          <w:szCs w:val="22"/>
        </w:rPr>
        <w:t>Desain penelitian ini ada</w:t>
      </w:r>
      <w:r w:rsidR="008D2B05" w:rsidRPr="00FC5CB3">
        <w:rPr>
          <w:rFonts w:ascii="Verdana" w:hAnsi="Verdana"/>
          <w:sz w:val="22"/>
          <w:szCs w:val="22"/>
        </w:rPr>
        <w:t xml:space="preserve">lah analitik kuantitatif </w:t>
      </w:r>
      <w:r w:rsidRPr="00FC5CB3">
        <w:rPr>
          <w:rFonts w:ascii="Verdana" w:hAnsi="Verdana"/>
          <w:sz w:val="22"/>
          <w:szCs w:val="22"/>
        </w:rPr>
        <w:t xml:space="preserve">dengan pendekatan </w:t>
      </w:r>
      <w:r w:rsidR="003559F4" w:rsidRPr="00FC5CB3">
        <w:rPr>
          <w:rFonts w:ascii="Verdana" w:hAnsi="Verdana"/>
          <w:sz w:val="22"/>
          <w:szCs w:val="22"/>
        </w:rPr>
        <w:t>Quasi-Experimental yang menggunakan</w:t>
      </w:r>
      <w:r w:rsidR="003559F4" w:rsidRPr="00FC5CB3">
        <w:rPr>
          <w:rFonts w:ascii="Verdana" w:hAnsi="Verdana"/>
          <w:spacing w:val="1"/>
          <w:sz w:val="22"/>
          <w:szCs w:val="22"/>
        </w:rPr>
        <w:t xml:space="preserve"> </w:t>
      </w:r>
      <w:r w:rsidR="003559F4" w:rsidRPr="00FC5CB3">
        <w:rPr>
          <w:rFonts w:ascii="Verdana" w:hAnsi="Verdana"/>
          <w:sz w:val="22"/>
          <w:szCs w:val="22"/>
        </w:rPr>
        <w:t xml:space="preserve">rancangan </w:t>
      </w:r>
      <w:r w:rsidR="003559F4" w:rsidRPr="00FC5CB3">
        <w:rPr>
          <w:rFonts w:ascii="Verdana" w:hAnsi="Verdana"/>
          <w:i/>
          <w:sz w:val="22"/>
          <w:szCs w:val="22"/>
        </w:rPr>
        <w:t>one</w:t>
      </w:r>
      <w:r w:rsidR="003559F4" w:rsidRPr="00FC5CB3">
        <w:rPr>
          <w:rFonts w:ascii="Verdana" w:hAnsi="Verdana"/>
          <w:i/>
          <w:spacing w:val="1"/>
          <w:sz w:val="22"/>
          <w:szCs w:val="22"/>
        </w:rPr>
        <w:t xml:space="preserve"> </w:t>
      </w:r>
      <w:r w:rsidR="003559F4" w:rsidRPr="00FC5CB3">
        <w:rPr>
          <w:rFonts w:ascii="Verdana" w:hAnsi="Verdana"/>
          <w:i/>
          <w:sz w:val="22"/>
          <w:szCs w:val="22"/>
        </w:rPr>
        <w:t>group pretest</w:t>
      </w:r>
      <w:r w:rsidR="003559F4" w:rsidRPr="00FC5CB3">
        <w:rPr>
          <w:rFonts w:ascii="Verdana" w:hAnsi="Verdana"/>
          <w:i/>
          <w:spacing w:val="1"/>
          <w:sz w:val="22"/>
          <w:szCs w:val="22"/>
        </w:rPr>
        <w:t xml:space="preserve"> </w:t>
      </w:r>
      <w:r w:rsidR="003559F4" w:rsidRPr="00FC5CB3">
        <w:rPr>
          <w:rFonts w:ascii="Verdana" w:hAnsi="Verdana"/>
          <w:i/>
          <w:sz w:val="22"/>
          <w:szCs w:val="22"/>
        </w:rPr>
        <w:t>and</w:t>
      </w:r>
      <w:r w:rsidR="003559F4" w:rsidRPr="00FC5CB3">
        <w:rPr>
          <w:rFonts w:ascii="Verdana" w:hAnsi="Verdana"/>
          <w:i/>
          <w:spacing w:val="1"/>
          <w:sz w:val="22"/>
          <w:szCs w:val="22"/>
        </w:rPr>
        <w:t xml:space="preserve"> </w:t>
      </w:r>
      <w:r w:rsidR="003559F4" w:rsidRPr="00FC5CB3">
        <w:rPr>
          <w:rFonts w:ascii="Verdana" w:hAnsi="Verdana"/>
          <w:i/>
          <w:sz w:val="22"/>
          <w:szCs w:val="22"/>
        </w:rPr>
        <w:t>posttest</w:t>
      </w:r>
      <w:r w:rsidR="003559F4" w:rsidRPr="00FC5CB3">
        <w:rPr>
          <w:rFonts w:ascii="Verdana" w:hAnsi="Verdana"/>
          <w:i/>
          <w:spacing w:val="1"/>
          <w:sz w:val="22"/>
          <w:szCs w:val="22"/>
        </w:rPr>
        <w:t xml:space="preserve"> </w:t>
      </w:r>
      <w:r w:rsidR="003559F4" w:rsidRPr="00FC5CB3">
        <w:rPr>
          <w:rFonts w:ascii="Verdana" w:hAnsi="Verdana"/>
          <w:i/>
          <w:sz w:val="22"/>
          <w:szCs w:val="22"/>
        </w:rPr>
        <w:t>design</w:t>
      </w:r>
      <w:r w:rsidR="00244488" w:rsidRPr="00FC5CB3">
        <w:rPr>
          <w:rFonts w:ascii="Verdana" w:hAnsi="Verdana"/>
          <w:sz w:val="22"/>
          <w:szCs w:val="22"/>
        </w:rPr>
        <w:t xml:space="preserve">, </w:t>
      </w:r>
      <w:r w:rsidR="003559F4" w:rsidRPr="00FC5CB3">
        <w:rPr>
          <w:rFonts w:ascii="Verdana" w:hAnsi="Verdana"/>
          <w:sz w:val="22"/>
          <w:szCs w:val="22"/>
        </w:rPr>
        <w:t>dimana dalam penelitian ini tidak</w:t>
      </w:r>
      <w:r w:rsidR="003559F4" w:rsidRPr="00FC5CB3">
        <w:rPr>
          <w:rFonts w:ascii="Verdana" w:hAnsi="Verdana"/>
          <w:spacing w:val="1"/>
          <w:sz w:val="22"/>
          <w:szCs w:val="22"/>
        </w:rPr>
        <w:t xml:space="preserve"> </w:t>
      </w:r>
      <w:r w:rsidR="003559F4" w:rsidRPr="00FC5CB3">
        <w:rPr>
          <w:rFonts w:ascii="Verdana" w:hAnsi="Verdana"/>
          <w:sz w:val="22"/>
          <w:szCs w:val="22"/>
        </w:rPr>
        <w:t>menggunakan kelompok kontrol, tetapi</w:t>
      </w:r>
      <w:r w:rsidR="003559F4" w:rsidRPr="00FC5CB3">
        <w:rPr>
          <w:rFonts w:ascii="Verdana" w:hAnsi="Verdana"/>
          <w:spacing w:val="1"/>
          <w:sz w:val="22"/>
          <w:szCs w:val="22"/>
        </w:rPr>
        <w:t xml:space="preserve"> </w:t>
      </w:r>
      <w:r w:rsidR="003559F4" w:rsidRPr="00FC5CB3">
        <w:rPr>
          <w:rFonts w:ascii="Verdana" w:hAnsi="Verdana"/>
          <w:sz w:val="22"/>
          <w:szCs w:val="22"/>
        </w:rPr>
        <w:t>peneliti</w:t>
      </w:r>
      <w:r w:rsidR="003559F4" w:rsidRPr="00FC5CB3">
        <w:rPr>
          <w:rFonts w:ascii="Verdana" w:hAnsi="Verdana"/>
          <w:spacing w:val="1"/>
          <w:sz w:val="22"/>
          <w:szCs w:val="22"/>
        </w:rPr>
        <w:t xml:space="preserve"> </w:t>
      </w:r>
      <w:r w:rsidR="003559F4" w:rsidRPr="00FC5CB3">
        <w:rPr>
          <w:rFonts w:ascii="Verdana" w:hAnsi="Verdana"/>
          <w:sz w:val="22"/>
          <w:szCs w:val="22"/>
        </w:rPr>
        <w:t>hanya</w:t>
      </w:r>
      <w:r w:rsidR="003559F4" w:rsidRPr="00FC5CB3">
        <w:rPr>
          <w:rFonts w:ascii="Verdana" w:hAnsi="Verdana"/>
          <w:spacing w:val="1"/>
          <w:sz w:val="22"/>
          <w:szCs w:val="22"/>
        </w:rPr>
        <w:t xml:space="preserve"> </w:t>
      </w:r>
      <w:r w:rsidR="003559F4" w:rsidRPr="00FC5CB3">
        <w:rPr>
          <w:rFonts w:ascii="Verdana" w:hAnsi="Verdana"/>
          <w:sz w:val="22"/>
          <w:szCs w:val="22"/>
        </w:rPr>
        <w:t>melakukan</w:t>
      </w:r>
      <w:r w:rsidR="003559F4" w:rsidRPr="00FC5CB3">
        <w:rPr>
          <w:rFonts w:ascii="Verdana" w:hAnsi="Verdana"/>
          <w:spacing w:val="1"/>
          <w:sz w:val="22"/>
          <w:szCs w:val="22"/>
        </w:rPr>
        <w:t xml:space="preserve"> </w:t>
      </w:r>
      <w:r w:rsidR="003559F4" w:rsidRPr="00FC5CB3">
        <w:rPr>
          <w:rFonts w:ascii="Verdana" w:hAnsi="Verdana"/>
          <w:sz w:val="22"/>
          <w:szCs w:val="22"/>
        </w:rPr>
        <w:t>intervensi</w:t>
      </w:r>
      <w:r w:rsidR="003559F4" w:rsidRPr="00FC5CB3">
        <w:rPr>
          <w:rFonts w:ascii="Verdana" w:hAnsi="Verdana"/>
          <w:spacing w:val="1"/>
          <w:sz w:val="22"/>
          <w:szCs w:val="22"/>
        </w:rPr>
        <w:t xml:space="preserve"> </w:t>
      </w:r>
      <w:r w:rsidR="003559F4" w:rsidRPr="00FC5CB3">
        <w:rPr>
          <w:rFonts w:ascii="Verdana" w:hAnsi="Verdana"/>
          <w:sz w:val="22"/>
          <w:szCs w:val="22"/>
        </w:rPr>
        <w:t>pada</w:t>
      </w:r>
      <w:r w:rsidR="003559F4" w:rsidRPr="00FC5CB3">
        <w:rPr>
          <w:rFonts w:ascii="Verdana" w:hAnsi="Verdana"/>
          <w:spacing w:val="61"/>
          <w:sz w:val="22"/>
          <w:szCs w:val="22"/>
        </w:rPr>
        <w:t xml:space="preserve"> </w:t>
      </w:r>
      <w:r w:rsidR="003559F4" w:rsidRPr="00FC5CB3">
        <w:rPr>
          <w:rFonts w:ascii="Verdana" w:hAnsi="Verdana"/>
          <w:sz w:val="22"/>
          <w:szCs w:val="22"/>
        </w:rPr>
        <w:t>satu</w:t>
      </w:r>
      <w:r w:rsidR="003559F4" w:rsidRPr="00FC5CB3">
        <w:rPr>
          <w:rFonts w:ascii="Verdana" w:hAnsi="Verdana"/>
          <w:spacing w:val="61"/>
          <w:sz w:val="22"/>
          <w:szCs w:val="22"/>
        </w:rPr>
        <w:t xml:space="preserve"> </w:t>
      </w:r>
      <w:r w:rsidR="003559F4" w:rsidRPr="00FC5CB3">
        <w:rPr>
          <w:rFonts w:ascii="Verdana" w:hAnsi="Verdana"/>
          <w:sz w:val="22"/>
          <w:szCs w:val="22"/>
        </w:rPr>
        <w:t>kelompok</w:t>
      </w:r>
      <w:r w:rsidR="003559F4" w:rsidRPr="00FC5CB3">
        <w:rPr>
          <w:rFonts w:ascii="Verdana" w:hAnsi="Verdana"/>
          <w:spacing w:val="61"/>
          <w:sz w:val="22"/>
          <w:szCs w:val="22"/>
        </w:rPr>
        <w:t xml:space="preserve"> </w:t>
      </w:r>
      <w:r w:rsidR="003559F4" w:rsidRPr="00FC5CB3">
        <w:rPr>
          <w:rFonts w:ascii="Verdana" w:hAnsi="Verdana"/>
          <w:sz w:val="22"/>
          <w:szCs w:val="22"/>
        </w:rPr>
        <w:t>saja</w:t>
      </w:r>
      <w:r w:rsidR="003559F4" w:rsidRPr="00FC5CB3">
        <w:rPr>
          <w:rFonts w:ascii="Verdana" w:hAnsi="Verdana"/>
          <w:spacing w:val="60"/>
          <w:sz w:val="22"/>
          <w:szCs w:val="22"/>
        </w:rPr>
        <w:t xml:space="preserve"> </w:t>
      </w:r>
      <w:r w:rsidR="003559F4" w:rsidRPr="00FC5CB3">
        <w:rPr>
          <w:rFonts w:ascii="Verdana" w:hAnsi="Verdana"/>
          <w:sz w:val="22"/>
          <w:szCs w:val="22"/>
        </w:rPr>
        <w:t>dengan</w:t>
      </w:r>
      <w:r w:rsidR="003559F4" w:rsidRPr="00FC5CB3">
        <w:rPr>
          <w:rFonts w:ascii="Verdana" w:hAnsi="Verdana"/>
          <w:spacing w:val="60"/>
          <w:sz w:val="22"/>
          <w:szCs w:val="22"/>
        </w:rPr>
        <w:t xml:space="preserve"> </w:t>
      </w:r>
      <w:r w:rsidR="003559F4" w:rsidRPr="00FC5CB3">
        <w:rPr>
          <w:rFonts w:ascii="Verdana" w:hAnsi="Verdana"/>
          <w:sz w:val="22"/>
          <w:szCs w:val="22"/>
        </w:rPr>
        <w:t>membandingkan</w:t>
      </w:r>
      <w:r w:rsidR="003559F4" w:rsidRPr="00FC5CB3">
        <w:rPr>
          <w:rFonts w:ascii="Verdana" w:hAnsi="Verdana"/>
          <w:spacing w:val="1"/>
          <w:sz w:val="22"/>
          <w:szCs w:val="22"/>
        </w:rPr>
        <w:t xml:space="preserve"> </w:t>
      </w:r>
      <w:r w:rsidR="003559F4" w:rsidRPr="00FC5CB3">
        <w:rPr>
          <w:rFonts w:ascii="Verdana" w:hAnsi="Verdana"/>
          <w:sz w:val="22"/>
          <w:szCs w:val="22"/>
        </w:rPr>
        <w:t>tekanan</w:t>
      </w:r>
      <w:r w:rsidR="003559F4" w:rsidRPr="00FC5CB3">
        <w:rPr>
          <w:rFonts w:ascii="Verdana" w:hAnsi="Verdana"/>
          <w:spacing w:val="1"/>
          <w:sz w:val="22"/>
          <w:szCs w:val="22"/>
        </w:rPr>
        <w:t xml:space="preserve"> </w:t>
      </w:r>
      <w:r w:rsidR="003559F4" w:rsidRPr="00FC5CB3">
        <w:rPr>
          <w:rFonts w:ascii="Verdana" w:hAnsi="Verdana"/>
          <w:sz w:val="22"/>
          <w:szCs w:val="22"/>
        </w:rPr>
        <w:t>darah</w:t>
      </w:r>
      <w:r w:rsidR="003559F4" w:rsidRPr="00FC5CB3">
        <w:rPr>
          <w:rFonts w:ascii="Verdana" w:hAnsi="Verdana"/>
          <w:spacing w:val="1"/>
          <w:sz w:val="22"/>
          <w:szCs w:val="22"/>
        </w:rPr>
        <w:t xml:space="preserve"> </w:t>
      </w:r>
      <w:r w:rsidR="003559F4" w:rsidRPr="00FC5CB3">
        <w:rPr>
          <w:rFonts w:ascii="Verdana" w:hAnsi="Verdana"/>
          <w:sz w:val="22"/>
          <w:szCs w:val="22"/>
        </w:rPr>
        <w:t>sebelum</w:t>
      </w:r>
      <w:r w:rsidR="003559F4" w:rsidRPr="00FC5CB3">
        <w:rPr>
          <w:rFonts w:ascii="Verdana" w:hAnsi="Verdana"/>
          <w:spacing w:val="1"/>
          <w:sz w:val="22"/>
          <w:szCs w:val="22"/>
        </w:rPr>
        <w:t xml:space="preserve"> </w:t>
      </w:r>
      <w:r w:rsidR="003559F4" w:rsidRPr="00FC5CB3">
        <w:rPr>
          <w:rFonts w:ascii="Verdana" w:hAnsi="Verdana"/>
          <w:sz w:val="22"/>
          <w:szCs w:val="22"/>
        </w:rPr>
        <w:t>dan</w:t>
      </w:r>
      <w:r w:rsidR="003559F4" w:rsidRPr="00FC5CB3">
        <w:rPr>
          <w:rFonts w:ascii="Verdana" w:hAnsi="Verdana"/>
          <w:spacing w:val="1"/>
          <w:sz w:val="22"/>
          <w:szCs w:val="22"/>
        </w:rPr>
        <w:t xml:space="preserve"> </w:t>
      </w:r>
      <w:r w:rsidR="003559F4" w:rsidRPr="00FC5CB3">
        <w:rPr>
          <w:rFonts w:ascii="Verdana" w:hAnsi="Verdana"/>
          <w:sz w:val="22"/>
          <w:szCs w:val="22"/>
        </w:rPr>
        <w:t>sesudah</w:t>
      </w:r>
      <w:r w:rsidR="003559F4" w:rsidRPr="00FC5CB3">
        <w:rPr>
          <w:rFonts w:ascii="Verdana" w:hAnsi="Verdana"/>
          <w:spacing w:val="1"/>
          <w:sz w:val="22"/>
          <w:szCs w:val="22"/>
        </w:rPr>
        <w:t xml:space="preserve"> </w:t>
      </w:r>
      <w:r w:rsidR="003559F4" w:rsidRPr="00FC5CB3">
        <w:rPr>
          <w:rFonts w:ascii="Verdana" w:hAnsi="Verdana"/>
          <w:sz w:val="22"/>
          <w:szCs w:val="22"/>
        </w:rPr>
        <w:t>dilakukan</w:t>
      </w:r>
      <w:r w:rsidR="003559F4" w:rsidRPr="00FC5CB3">
        <w:rPr>
          <w:rFonts w:ascii="Verdana" w:hAnsi="Verdana"/>
          <w:spacing w:val="1"/>
          <w:sz w:val="22"/>
          <w:szCs w:val="22"/>
        </w:rPr>
        <w:t xml:space="preserve"> </w:t>
      </w:r>
      <w:r w:rsidR="003559F4" w:rsidRPr="00FC5CB3">
        <w:rPr>
          <w:rFonts w:ascii="Verdana" w:hAnsi="Verdana"/>
          <w:sz w:val="22"/>
          <w:szCs w:val="22"/>
        </w:rPr>
        <w:t>pemberian</w:t>
      </w:r>
      <w:r w:rsidR="003559F4" w:rsidRPr="00FC5CB3">
        <w:rPr>
          <w:rFonts w:ascii="Verdana" w:hAnsi="Verdana"/>
          <w:spacing w:val="1"/>
          <w:sz w:val="22"/>
          <w:szCs w:val="22"/>
        </w:rPr>
        <w:t xml:space="preserve"> </w:t>
      </w:r>
      <w:r w:rsidR="003559F4" w:rsidRPr="00FC5CB3">
        <w:rPr>
          <w:rFonts w:ascii="Verdana" w:hAnsi="Verdana"/>
          <w:sz w:val="22"/>
          <w:szCs w:val="22"/>
        </w:rPr>
        <w:t>terapi</w:t>
      </w:r>
      <w:r w:rsidR="003559F4" w:rsidRPr="00FC5CB3">
        <w:rPr>
          <w:rFonts w:ascii="Verdana" w:hAnsi="Verdana"/>
          <w:spacing w:val="1"/>
          <w:sz w:val="22"/>
          <w:szCs w:val="22"/>
        </w:rPr>
        <w:t xml:space="preserve"> </w:t>
      </w:r>
      <w:r w:rsidR="003559F4" w:rsidRPr="00FC5CB3">
        <w:rPr>
          <w:rFonts w:ascii="Verdana" w:hAnsi="Verdana"/>
          <w:sz w:val="22"/>
          <w:szCs w:val="22"/>
        </w:rPr>
        <w:t>akupresur</w:t>
      </w:r>
      <w:r w:rsidR="00244488" w:rsidRPr="00FC5CB3">
        <w:rPr>
          <w:rFonts w:ascii="Verdana" w:hAnsi="Verdana"/>
          <w:sz w:val="22"/>
          <w:szCs w:val="22"/>
        </w:rPr>
        <w:t>, dan i</w:t>
      </w:r>
      <w:r w:rsidR="003559F4" w:rsidRPr="00FC5CB3">
        <w:rPr>
          <w:rFonts w:ascii="Verdana" w:hAnsi="Verdana"/>
          <w:sz w:val="22"/>
          <w:szCs w:val="22"/>
        </w:rPr>
        <w:t xml:space="preserve">ntervensi dilakukan </w:t>
      </w:r>
      <w:r w:rsidR="00244488" w:rsidRPr="00FC5CB3">
        <w:rPr>
          <w:rFonts w:ascii="Verdana" w:hAnsi="Verdana"/>
          <w:sz w:val="22"/>
          <w:szCs w:val="22"/>
        </w:rPr>
        <w:t>3 kali dalam 1 minggu</w:t>
      </w:r>
      <w:r w:rsidR="003559F4" w:rsidRPr="00FC5CB3">
        <w:rPr>
          <w:rFonts w:ascii="Verdana" w:hAnsi="Verdana"/>
          <w:sz w:val="22"/>
          <w:szCs w:val="22"/>
        </w:rPr>
        <w:t xml:space="preserve"> selama 1 bulan</w:t>
      </w:r>
      <w:r w:rsidR="00244488" w:rsidRPr="00FC5CB3">
        <w:rPr>
          <w:rFonts w:ascii="Verdana" w:hAnsi="Verdana"/>
          <w:sz w:val="22"/>
          <w:szCs w:val="22"/>
        </w:rPr>
        <w:t>.</w:t>
      </w:r>
      <w:r w:rsidR="00FC5CB3">
        <w:rPr>
          <w:rFonts w:ascii="Verdana" w:hAnsi="Verdana"/>
          <w:sz w:val="22"/>
          <w:szCs w:val="22"/>
        </w:rPr>
        <w:t xml:space="preserve"> </w:t>
      </w:r>
      <w:r w:rsidR="00EC2594" w:rsidRPr="00FC5CB3">
        <w:rPr>
          <w:rFonts w:ascii="Verdana" w:hAnsi="Verdana"/>
          <w:sz w:val="22"/>
          <w:szCs w:val="22"/>
        </w:rPr>
        <w:t>Pengumpulan data telah dilakukan di wilayah kerja Puskesmas Pembantu Bukit Raya Lampung Timur</w:t>
      </w:r>
      <w:r w:rsidR="009B09CF" w:rsidRPr="00FC5CB3">
        <w:rPr>
          <w:rFonts w:ascii="Verdana" w:hAnsi="Verdana"/>
          <w:sz w:val="22"/>
          <w:szCs w:val="22"/>
        </w:rPr>
        <w:t xml:space="preserve"> pada bulan </w:t>
      </w:r>
      <w:r w:rsidR="005E702E" w:rsidRPr="00FC5CB3">
        <w:rPr>
          <w:rFonts w:ascii="Verdana" w:hAnsi="Verdana"/>
          <w:sz w:val="22"/>
          <w:szCs w:val="22"/>
        </w:rPr>
        <w:t>November-Desember tahun 2022</w:t>
      </w:r>
      <w:r w:rsidR="009B09CF" w:rsidRPr="00FC5CB3">
        <w:rPr>
          <w:rFonts w:ascii="Verdana" w:hAnsi="Verdana"/>
          <w:sz w:val="22"/>
          <w:szCs w:val="22"/>
        </w:rPr>
        <w:t>.</w:t>
      </w:r>
      <w:r w:rsidR="00FC5CB3">
        <w:rPr>
          <w:rFonts w:ascii="Verdana" w:hAnsi="Verdana"/>
          <w:sz w:val="22"/>
          <w:szCs w:val="22"/>
        </w:rPr>
        <w:t xml:space="preserve"> </w:t>
      </w:r>
      <w:r w:rsidR="006031FC" w:rsidRPr="00FC5CB3">
        <w:rPr>
          <w:rFonts w:ascii="Verdana" w:hAnsi="Verdana"/>
          <w:sz w:val="22"/>
          <w:szCs w:val="22"/>
        </w:rPr>
        <w:t xml:space="preserve">Populasi dalam penelitian ini adalah </w:t>
      </w:r>
      <w:r w:rsidR="00B97152" w:rsidRPr="00FC5CB3">
        <w:rPr>
          <w:rFonts w:ascii="Verdana" w:hAnsi="Verdana"/>
          <w:sz w:val="22"/>
          <w:szCs w:val="22"/>
        </w:rPr>
        <w:t xml:space="preserve">seluruh </w:t>
      </w:r>
      <w:r w:rsidR="006031FC" w:rsidRPr="00FC5CB3">
        <w:rPr>
          <w:rFonts w:ascii="Verdana" w:hAnsi="Verdana"/>
          <w:sz w:val="22"/>
          <w:szCs w:val="22"/>
        </w:rPr>
        <w:t>penderita hipertensi</w:t>
      </w:r>
      <w:r w:rsidR="00B97152" w:rsidRPr="00FC5CB3">
        <w:rPr>
          <w:rFonts w:ascii="Verdana" w:hAnsi="Verdana"/>
          <w:sz w:val="22"/>
          <w:szCs w:val="22"/>
        </w:rPr>
        <w:t xml:space="preserve"> yang berkunjung ke Puskesmas Pembantu Desa </w:t>
      </w:r>
      <w:r w:rsidR="00FF1D85" w:rsidRPr="00FC5CB3">
        <w:rPr>
          <w:rFonts w:ascii="Verdana" w:hAnsi="Verdana"/>
          <w:sz w:val="22"/>
          <w:szCs w:val="22"/>
        </w:rPr>
        <w:t>Bukit Raya Lampung Timur</w:t>
      </w:r>
      <w:r w:rsidR="00685BE4" w:rsidRPr="00FC5CB3">
        <w:rPr>
          <w:rFonts w:ascii="Verdana" w:hAnsi="Verdana"/>
          <w:sz w:val="22"/>
          <w:szCs w:val="22"/>
        </w:rPr>
        <w:t xml:space="preserve"> dengan jumlah 9</w:t>
      </w:r>
      <w:r w:rsidR="00FF1D85" w:rsidRPr="00FC5CB3">
        <w:rPr>
          <w:rFonts w:ascii="Verdana" w:hAnsi="Verdana"/>
          <w:sz w:val="22"/>
          <w:szCs w:val="22"/>
        </w:rPr>
        <w:t xml:space="preserve"> responden.</w:t>
      </w:r>
      <w:r w:rsidR="00FC5CB3">
        <w:rPr>
          <w:rFonts w:ascii="Verdana" w:hAnsi="Verdana"/>
          <w:sz w:val="22"/>
          <w:szCs w:val="22"/>
        </w:rPr>
        <w:t xml:space="preserve"> </w:t>
      </w:r>
      <w:r w:rsidR="00FF1D85" w:rsidRPr="00FC5CB3">
        <w:rPr>
          <w:rFonts w:ascii="Verdana" w:hAnsi="Verdana"/>
          <w:sz w:val="22"/>
          <w:szCs w:val="22"/>
        </w:rPr>
        <w:t>Sampel dalam penelitia</w:t>
      </w:r>
      <w:r w:rsidR="007B3CF7" w:rsidRPr="00FC5CB3">
        <w:rPr>
          <w:rFonts w:ascii="Verdana" w:hAnsi="Verdana"/>
          <w:sz w:val="22"/>
          <w:szCs w:val="22"/>
        </w:rPr>
        <w:t>n ini menggunakan total sampling dengan juml</w:t>
      </w:r>
      <w:r w:rsidR="00685BE4" w:rsidRPr="00FC5CB3">
        <w:rPr>
          <w:rFonts w:ascii="Verdana" w:hAnsi="Verdana"/>
          <w:sz w:val="22"/>
          <w:szCs w:val="22"/>
        </w:rPr>
        <w:t>ah sama dengan populasi yaitu 9</w:t>
      </w:r>
      <w:r w:rsidR="007B3CF7" w:rsidRPr="00FC5CB3">
        <w:rPr>
          <w:rFonts w:ascii="Verdana" w:hAnsi="Verdana"/>
          <w:sz w:val="22"/>
          <w:szCs w:val="22"/>
        </w:rPr>
        <w:t xml:space="preserve"> orang. Adapun tehnik sampling menggunakan purposive sampling dengan menentukan kriteria tertentu </w:t>
      </w:r>
      <w:r w:rsidR="00367586" w:rsidRPr="00FC5CB3">
        <w:rPr>
          <w:rFonts w:ascii="Verdana" w:hAnsi="Verdana"/>
          <w:sz w:val="22"/>
          <w:szCs w:val="22"/>
        </w:rPr>
        <w:t>untuk dijadik</w:t>
      </w:r>
      <w:r w:rsidR="001F24AD" w:rsidRPr="00FC5CB3">
        <w:rPr>
          <w:rFonts w:ascii="Verdana" w:hAnsi="Verdana"/>
          <w:sz w:val="22"/>
          <w:szCs w:val="22"/>
        </w:rPr>
        <w:t>an sampel dalam penelitian ini.</w:t>
      </w:r>
      <w:r w:rsidR="00FC5CB3">
        <w:rPr>
          <w:rFonts w:ascii="Verdana" w:hAnsi="Verdana"/>
          <w:sz w:val="22"/>
          <w:szCs w:val="22"/>
        </w:rPr>
        <w:t xml:space="preserve"> </w:t>
      </w:r>
      <w:r w:rsidR="0026381E" w:rsidRPr="00FC5CB3">
        <w:rPr>
          <w:rFonts w:ascii="Verdana" w:hAnsi="Verdana"/>
          <w:sz w:val="22"/>
          <w:szCs w:val="22"/>
        </w:rPr>
        <w:t xml:space="preserve">Variabel yang diteliti dalam penelitian ini yaitu variabel bebas </w:t>
      </w:r>
      <w:r w:rsidR="004B0344" w:rsidRPr="00FC5CB3">
        <w:rPr>
          <w:rFonts w:ascii="Verdana" w:hAnsi="Verdana"/>
          <w:sz w:val="22"/>
          <w:szCs w:val="22"/>
        </w:rPr>
        <w:t xml:space="preserve">terapi akupresur dan variabel terikat yaitu penurunan tekanan darah penderita hipertensi. </w:t>
      </w:r>
      <w:r w:rsidR="001F24AD" w:rsidRPr="00FC5CB3">
        <w:rPr>
          <w:rFonts w:ascii="Verdana" w:hAnsi="Verdana"/>
          <w:color w:val="000000"/>
          <w:sz w:val="22"/>
          <w:szCs w:val="22"/>
        </w:rPr>
        <w:t xml:space="preserve">Analisa data yang digunakan meliputi analisa univariat untuk </w:t>
      </w:r>
      <w:r w:rsidR="00552E00" w:rsidRPr="00FC5CB3">
        <w:rPr>
          <w:rFonts w:ascii="Verdana" w:hAnsi="Verdana"/>
          <w:color w:val="000000"/>
          <w:sz w:val="22"/>
          <w:szCs w:val="22"/>
        </w:rPr>
        <w:t xml:space="preserve">mengidentifikasi penurunan tekanan darah </w:t>
      </w:r>
      <w:r w:rsidR="007D13A9" w:rsidRPr="00FC5CB3">
        <w:rPr>
          <w:rFonts w:ascii="Verdana" w:hAnsi="Verdana"/>
          <w:color w:val="000000"/>
          <w:sz w:val="22"/>
          <w:szCs w:val="22"/>
        </w:rPr>
        <w:t xml:space="preserve">sebelum dan sesudah dilakukan terapi akupresur </w:t>
      </w:r>
      <w:r w:rsidR="001F24AD" w:rsidRPr="00FC5CB3">
        <w:rPr>
          <w:rFonts w:ascii="Verdana" w:hAnsi="Verdana"/>
          <w:color w:val="000000"/>
          <w:sz w:val="22"/>
          <w:szCs w:val="22"/>
        </w:rPr>
        <w:t xml:space="preserve">dan analisa bivariat menggunakan uji </w:t>
      </w:r>
      <w:r w:rsidR="0082057F" w:rsidRPr="00FC5CB3">
        <w:rPr>
          <w:rFonts w:ascii="Verdana" w:hAnsi="Verdana"/>
          <w:i/>
          <w:color w:val="000000"/>
          <w:sz w:val="22"/>
          <w:szCs w:val="22"/>
        </w:rPr>
        <w:t xml:space="preserve">T-test </w:t>
      </w:r>
      <w:r w:rsidR="0082057F" w:rsidRPr="00FC5CB3">
        <w:rPr>
          <w:rFonts w:ascii="Verdana" w:hAnsi="Verdana"/>
          <w:color w:val="000000"/>
          <w:sz w:val="22"/>
          <w:szCs w:val="22"/>
        </w:rPr>
        <w:t>untuk melihat oengaruh terapi akupresur terhadap penurunan tekanan darah.</w:t>
      </w:r>
    </w:p>
    <w:p w14:paraId="08054645" w14:textId="77777777" w:rsidR="004B0A4F" w:rsidRPr="00FC5CB3" w:rsidRDefault="004B0A4F" w:rsidP="00FC5CB3">
      <w:pPr>
        <w:jc w:val="both"/>
        <w:rPr>
          <w:rFonts w:ascii="Verdana" w:hAnsi="Verdana"/>
          <w:b/>
          <w:color w:val="211F1F"/>
          <w:sz w:val="22"/>
          <w:szCs w:val="22"/>
        </w:rPr>
      </w:pPr>
    </w:p>
    <w:p w14:paraId="2611ADAF" w14:textId="4D658248" w:rsidR="00BC60F9" w:rsidRDefault="0059455C" w:rsidP="00FC5CB3">
      <w:pPr>
        <w:jc w:val="both"/>
        <w:rPr>
          <w:rFonts w:ascii="Verdana" w:hAnsi="Verdana"/>
          <w:b/>
          <w:color w:val="211F1F"/>
          <w:sz w:val="22"/>
          <w:szCs w:val="22"/>
        </w:rPr>
      </w:pPr>
      <w:r w:rsidRPr="00FC5CB3">
        <w:rPr>
          <w:rFonts w:ascii="Verdana" w:hAnsi="Verdana"/>
          <w:b/>
          <w:color w:val="211F1F"/>
          <w:sz w:val="22"/>
          <w:szCs w:val="22"/>
        </w:rPr>
        <w:t>HASIL</w:t>
      </w:r>
    </w:p>
    <w:p w14:paraId="4235C1EC" w14:textId="77777777" w:rsidR="00FC5CB3" w:rsidRPr="00FC5CB3" w:rsidRDefault="00FC5CB3" w:rsidP="00FC5CB3">
      <w:pPr>
        <w:jc w:val="both"/>
        <w:rPr>
          <w:rFonts w:ascii="Verdana" w:hAnsi="Verdana"/>
          <w:b/>
          <w:color w:val="211F1F"/>
          <w:sz w:val="22"/>
          <w:szCs w:val="22"/>
        </w:rPr>
      </w:pPr>
    </w:p>
    <w:p w14:paraId="6B3CC322" w14:textId="1741C29F" w:rsidR="00CD6CB1" w:rsidRDefault="004B0A4F" w:rsidP="00FC5CB3">
      <w:pPr>
        <w:jc w:val="both"/>
        <w:rPr>
          <w:rFonts w:ascii="Verdana" w:hAnsi="Verdana"/>
          <w:color w:val="211F1F"/>
          <w:sz w:val="22"/>
          <w:szCs w:val="22"/>
        </w:rPr>
      </w:pPr>
      <w:proofErr w:type="spellStart"/>
      <w:r w:rsidRPr="00FC5CB3">
        <w:rPr>
          <w:rFonts w:ascii="Verdana" w:hAnsi="Verdana"/>
          <w:color w:val="211F1F"/>
          <w:sz w:val="22"/>
          <w:szCs w:val="22"/>
        </w:rPr>
        <w:t>Penelitian</w:t>
      </w:r>
      <w:proofErr w:type="spellEnd"/>
      <w:r w:rsidRPr="00FC5CB3">
        <w:rPr>
          <w:rFonts w:ascii="Verdana" w:hAnsi="Verdana"/>
          <w:color w:val="211F1F"/>
          <w:sz w:val="22"/>
          <w:szCs w:val="22"/>
        </w:rPr>
        <w:t xml:space="preserve"> </w:t>
      </w:r>
      <w:proofErr w:type="spellStart"/>
      <w:r w:rsidRPr="00FC5CB3">
        <w:rPr>
          <w:rFonts w:ascii="Verdana" w:hAnsi="Verdana"/>
          <w:color w:val="211F1F"/>
          <w:sz w:val="22"/>
          <w:szCs w:val="22"/>
        </w:rPr>
        <w:t>di</w:t>
      </w:r>
      <w:r w:rsidR="00685BE4" w:rsidRPr="00FC5CB3">
        <w:rPr>
          <w:rFonts w:ascii="Verdana" w:hAnsi="Verdana"/>
          <w:color w:val="211F1F"/>
          <w:sz w:val="22"/>
          <w:szCs w:val="22"/>
        </w:rPr>
        <w:t>lakukan</w:t>
      </w:r>
      <w:proofErr w:type="spellEnd"/>
      <w:r w:rsidR="00685BE4" w:rsidRPr="00FC5CB3">
        <w:rPr>
          <w:rFonts w:ascii="Verdana" w:hAnsi="Verdana"/>
          <w:color w:val="211F1F"/>
          <w:sz w:val="22"/>
          <w:szCs w:val="22"/>
        </w:rPr>
        <w:t xml:space="preserve"> pada 9 </w:t>
      </w:r>
      <w:proofErr w:type="spellStart"/>
      <w:r w:rsidR="00685BE4" w:rsidRPr="00FC5CB3">
        <w:rPr>
          <w:rFonts w:ascii="Verdana" w:hAnsi="Verdana"/>
          <w:color w:val="211F1F"/>
          <w:sz w:val="22"/>
          <w:szCs w:val="22"/>
        </w:rPr>
        <w:t>responden</w:t>
      </w:r>
      <w:proofErr w:type="spellEnd"/>
      <w:r w:rsidR="00685BE4" w:rsidRPr="00FC5CB3">
        <w:rPr>
          <w:rFonts w:ascii="Verdana" w:hAnsi="Verdana"/>
          <w:color w:val="211F1F"/>
          <w:sz w:val="22"/>
          <w:szCs w:val="22"/>
        </w:rPr>
        <w:t xml:space="preserve"> </w:t>
      </w:r>
      <w:proofErr w:type="spellStart"/>
      <w:r w:rsidR="00685BE4" w:rsidRPr="00FC5CB3">
        <w:rPr>
          <w:rFonts w:ascii="Verdana" w:hAnsi="Verdana"/>
          <w:color w:val="211F1F"/>
          <w:sz w:val="22"/>
          <w:szCs w:val="22"/>
        </w:rPr>
        <w:t>dengan</w:t>
      </w:r>
      <w:proofErr w:type="spellEnd"/>
      <w:r w:rsidR="00685BE4" w:rsidRPr="00FC5CB3">
        <w:rPr>
          <w:rFonts w:ascii="Verdana" w:hAnsi="Verdana"/>
          <w:color w:val="211F1F"/>
          <w:sz w:val="22"/>
          <w:szCs w:val="22"/>
        </w:rPr>
        <w:t xml:space="preserve"> </w:t>
      </w:r>
      <w:proofErr w:type="spellStart"/>
      <w:r w:rsidR="00685BE4" w:rsidRPr="00FC5CB3">
        <w:rPr>
          <w:rFonts w:ascii="Verdana" w:hAnsi="Verdana"/>
          <w:color w:val="211F1F"/>
          <w:sz w:val="22"/>
          <w:szCs w:val="22"/>
        </w:rPr>
        <w:t>memberikan</w:t>
      </w:r>
      <w:proofErr w:type="spellEnd"/>
      <w:r w:rsidR="00685BE4" w:rsidRPr="00FC5CB3">
        <w:rPr>
          <w:rFonts w:ascii="Verdana" w:hAnsi="Verdana"/>
          <w:color w:val="211F1F"/>
          <w:sz w:val="22"/>
          <w:szCs w:val="22"/>
        </w:rPr>
        <w:t xml:space="preserve"> </w:t>
      </w:r>
      <w:proofErr w:type="spellStart"/>
      <w:r w:rsidR="00685BE4" w:rsidRPr="00FC5CB3">
        <w:rPr>
          <w:rFonts w:ascii="Verdana" w:hAnsi="Verdana"/>
          <w:color w:val="211F1F"/>
          <w:sz w:val="22"/>
          <w:szCs w:val="22"/>
        </w:rPr>
        <w:t>intervensi</w:t>
      </w:r>
      <w:proofErr w:type="spellEnd"/>
      <w:r w:rsidR="00685BE4" w:rsidRPr="00FC5CB3">
        <w:rPr>
          <w:rFonts w:ascii="Verdana" w:hAnsi="Verdana"/>
          <w:color w:val="211F1F"/>
          <w:sz w:val="22"/>
          <w:szCs w:val="22"/>
        </w:rPr>
        <w:t xml:space="preserve"> </w:t>
      </w:r>
      <w:proofErr w:type="spellStart"/>
      <w:r w:rsidR="00685BE4" w:rsidRPr="00FC5CB3">
        <w:rPr>
          <w:rFonts w:ascii="Verdana" w:hAnsi="Verdana"/>
          <w:color w:val="211F1F"/>
          <w:sz w:val="22"/>
          <w:szCs w:val="22"/>
        </w:rPr>
        <w:t>berup</w:t>
      </w:r>
      <w:r w:rsidRPr="00FC5CB3">
        <w:rPr>
          <w:rFonts w:ascii="Verdana" w:hAnsi="Verdana"/>
          <w:color w:val="211F1F"/>
          <w:sz w:val="22"/>
          <w:szCs w:val="22"/>
        </w:rPr>
        <w:t>a</w:t>
      </w:r>
      <w:proofErr w:type="spellEnd"/>
      <w:r w:rsidRPr="00FC5CB3">
        <w:rPr>
          <w:rFonts w:ascii="Verdana" w:hAnsi="Verdana"/>
          <w:color w:val="211F1F"/>
          <w:sz w:val="22"/>
          <w:szCs w:val="22"/>
        </w:rPr>
        <w:t xml:space="preserve"> </w:t>
      </w:r>
      <w:proofErr w:type="spellStart"/>
      <w:r w:rsidRPr="00FC5CB3">
        <w:rPr>
          <w:rFonts w:ascii="Verdana" w:hAnsi="Verdana"/>
          <w:color w:val="211F1F"/>
          <w:sz w:val="22"/>
          <w:szCs w:val="22"/>
        </w:rPr>
        <w:t>terapi</w:t>
      </w:r>
      <w:proofErr w:type="spellEnd"/>
      <w:r w:rsidRPr="00FC5CB3">
        <w:rPr>
          <w:rFonts w:ascii="Verdana" w:hAnsi="Verdana"/>
          <w:color w:val="211F1F"/>
          <w:sz w:val="22"/>
          <w:szCs w:val="22"/>
        </w:rPr>
        <w:t xml:space="preserve"> </w:t>
      </w:r>
      <w:proofErr w:type="spellStart"/>
      <w:r w:rsidRPr="00FC5CB3">
        <w:rPr>
          <w:rFonts w:ascii="Verdana" w:hAnsi="Verdana"/>
          <w:color w:val="211F1F"/>
          <w:sz w:val="22"/>
          <w:szCs w:val="22"/>
        </w:rPr>
        <w:t>akupresur</w:t>
      </w:r>
      <w:proofErr w:type="spellEnd"/>
      <w:r w:rsidRPr="00FC5CB3">
        <w:rPr>
          <w:rFonts w:ascii="Verdana" w:hAnsi="Verdana"/>
          <w:color w:val="211F1F"/>
          <w:sz w:val="22"/>
          <w:szCs w:val="22"/>
        </w:rPr>
        <w:t xml:space="preserve"> </w:t>
      </w:r>
      <w:proofErr w:type="spellStart"/>
      <w:r w:rsidRPr="00FC5CB3">
        <w:rPr>
          <w:rFonts w:ascii="Verdana" w:hAnsi="Verdana"/>
          <w:color w:val="211F1F"/>
          <w:sz w:val="22"/>
          <w:szCs w:val="22"/>
        </w:rPr>
        <w:t>dengan</w:t>
      </w:r>
      <w:proofErr w:type="spellEnd"/>
      <w:r w:rsidRPr="00FC5CB3">
        <w:rPr>
          <w:rFonts w:ascii="Verdana" w:hAnsi="Verdana"/>
          <w:color w:val="211F1F"/>
          <w:sz w:val="22"/>
          <w:szCs w:val="22"/>
        </w:rPr>
        <w:t xml:space="preserve"> </w:t>
      </w:r>
      <w:proofErr w:type="spellStart"/>
      <w:r w:rsidRPr="00FC5CB3">
        <w:rPr>
          <w:rFonts w:ascii="Verdana" w:hAnsi="Verdana"/>
          <w:color w:val="211F1F"/>
          <w:sz w:val="22"/>
          <w:szCs w:val="22"/>
        </w:rPr>
        <w:t>hasil</w:t>
      </w:r>
      <w:proofErr w:type="spellEnd"/>
      <w:r w:rsidRPr="00FC5CB3">
        <w:rPr>
          <w:rFonts w:ascii="Verdana" w:hAnsi="Verdana"/>
          <w:color w:val="211F1F"/>
          <w:sz w:val="22"/>
          <w:szCs w:val="22"/>
        </w:rPr>
        <w:t xml:space="preserve"> </w:t>
      </w:r>
      <w:proofErr w:type="spellStart"/>
      <w:r w:rsidRPr="00FC5CB3">
        <w:rPr>
          <w:rFonts w:ascii="Verdana" w:hAnsi="Verdana"/>
          <w:color w:val="211F1F"/>
          <w:sz w:val="22"/>
          <w:szCs w:val="22"/>
        </w:rPr>
        <w:t>sebagai</w:t>
      </w:r>
      <w:proofErr w:type="spellEnd"/>
      <w:r w:rsidRPr="00FC5CB3">
        <w:rPr>
          <w:rFonts w:ascii="Verdana" w:hAnsi="Verdana"/>
          <w:color w:val="211F1F"/>
          <w:sz w:val="22"/>
          <w:szCs w:val="22"/>
        </w:rPr>
        <w:t xml:space="preserve"> </w:t>
      </w:r>
      <w:proofErr w:type="spellStart"/>
      <w:proofErr w:type="gramStart"/>
      <w:r w:rsidRPr="00FC5CB3">
        <w:rPr>
          <w:rFonts w:ascii="Verdana" w:hAnsi="Verdana"/>
          <w:color w:val="211F1F"/>
          <w:sz w:val="22"/>
          <w:szCs w:val="22"/>
        </w:rPr>
        <w:t>berikut</w:t>
      </w:r>
      <w:proofErr w:type="spellEnd"/>
      <w:r w:rsidRPr="00FC5CB3">
        <w:rPr>
          <w:rFonts w:ascii="Verdana" w:hAnsi="Verdana"/>
          <w:color w:val="211F1F"/>
          <w:sz w:val="22"/>
          <w:szCs w:val="22"/>
        </w:rPr>
        <w:t xml:space="preserve"> </w:t>
      </w:r>
      <w:r w:rsidR="00FC5CB3">
        <w:rPr>
          <w:rFonts w:ascii="Verdana" w:hAnsi="Verdana"/>
          <w:color w:val="211F1F"/>
          <w:sz w:val="22"/>
          <w:szCs w:val="22"/>
        </w:rPr>
        <w:t>:</w:t>
      </w:r>
      <w:proofErr w:type="gramEnd"/>
      <w:r w:rsidR="00FC5CB3">
        <w:rPr>
          <w:rFonts w:ascii="Verdana" w:hAnsi="Verdana"/>
          <w:color w:val="211F1F"/>
          <w:sz w:val="22"/>
          <w:szCs w:val="22"/>
        </w:rPr>
        <w:t xml:space="preserve"> </w:t>
      </w:r>
    </w:p>
    <w:p w14:paraId="72E0F491" w14:textId="77777777" w:rsidR="00FC5CB3" w:rsidRPr="00FC5CB3" w:rsidRDefault="00FC5CB3" w:rsidP="00FC5CB3">
      <w:pPr>
        <w:jc w:val="both"/>
        <w:rPr>
          <w:rFonts w:ascii="Verdana" w:hAnsi="Verdana"/>
          <w:b/>
          <w:bCs/>
          <w:sz w:val="22"/>
          <w:szCs w:val="22"/>
        </w:rPr>
      </w:pPr>
    </w:p>
    <w:p w14:paraId="1516D149" w14:textId="286ECF8B" w:rsidR="00CD6CB1" w:rsidRPr="00FC5CB3" w:rsidRDefault="00CD6CB1" w:rsidP="00FC5CB3">
      <w:pPr>
        <w:pStyle w:val="NoSpacing"/>
        <w:ind w:left="-567"/>
        <w:jc w:val="center"/>
        <w:rPr>
          <w:rFonts w:ascii="Verdana" w:hAnsi="Verdana"/>
          <w:b/>
          <w:lang w:val="en-US"/>
        </w:rPr>
      </w:pPr>
      <w:r w:rsidRPr="00FC5CB3">
        <w:rPr>
          <w:rFonts w:ascii="Verdana" w:hAnsi="Verdana"/>
          <w:b/>
          <w:bCs/>
        </w:rPr>
        <w:t>Tabel 1.</w:t>
      </w:r>
      <w:r w:rsidRPr="00FC5CB3">
        <w:rPr>
          <w:rFonts w:ascii="Verdana" w:hAnsi="Verdana"/>
          <w:b/>
          <w:bCs/>
          <w:lang w:val="en-US"/>
        </w:rPr>
        <w:t xml:space="preserve"> </w:t>
      </w:r>
      <w:r w:rsidRPr="00FC5CB3">
        <w:rPr>
          <w:rFonts w:ascii="Verdana" w:hAnsi="Verdana"/>
          <w:b/>
        </w:rPr>
        <w:t xml:space="preserve">Distribusi </w:t>
      </w:r>
      <w:proofErr w:type="spellStart"/>
      <w:r w:rsidR="00BC6493" w:rsidRPr="00FC5CB3">
        <w:rPr>
          <w:rFonts w:ascii="Verdana" w:hAnsi="Verdana"/>
          <w:b/>
          <w:lang w:val="en-US"/>
        </w:rPr>
        <w:t>frekuensi</w:t>
      </w:r>
      <w:proofErr w:type="spellEnd"/>
      <w:r w:rsidR="00BC6493" w:rsidRPr="00FC5CB3">
        <w:rPr>
          <w:rFonts w:ascii="Verdana" w:hAnsi="Verdana"/>
          <w:b/>
          <w:lang w:val="en-US"/>
        </w:rPr>
        <w:t xml:space="preserve"> </w:t>
      </w:r>
      <w:proofErr w:type="spellStart"/>
      <w:r w:rsidR="001124CC" w:rsidRPr="00FC5CB3">
        <w:rPr>
          <w:rFonts w:ascii="Verdana" w:hAnsi="Verdana"/>
          <w:b/>
          <w:lang w:val="en-US"/>
        </w:rPr>
        <w:t>karakteristik</w:t>
      </w:r>
      <w:proofErr w:type="spellEnd"/>
      <w:r w:rsidR="001124CC" w:rsidRPr="00FC5CB3">
        <w:rPr>
          <w:rFonts w:ascii="Verdana" w:hAnsi="Verdana"/>
          <w:b/>
          <w:lang w:val="en-US"/>
        </w:rPr>
        <w:t xml:space="preserve"> </w:t>
      </w:r>
      <w:proofErr w:type="spellStart"/>
      <w:r w:rsidR="002B794B" w:rsidRPr="00FC5CB3">
        <w:rPr>
          <w:rFonts w:ascii="Verdana" w:hAnsi="Verdana"/>
          <w:b/>
          <w:lang w:val="en-US"/>
        </w:rPr>
        <w:t>Responden</w:t>
      </w:r>
      <w:proofErr w:type="spellEnd"/>
    </w:p>
    <w:p w14:paraId="5FA05512" w14:textId="77777777" w:rsidR="00BC6493" w:rsidRDefault="00BC6493" w:rsidP="00FC5CB3">
      <w:pPr>
        <w:pStyle w:val="NoSpacing"/>
        <w:ind w:left="-567"/>
        <w:jc w:val="center"/>
        <w:rPr>
          <w:rFonts w:ascii="Verdana" w:hAnsi="Verdana"/>
          <w:b/>
          <w:lang w:val="en-US"/>
        </w:rPr>
      </w:pPr>
    </w:p>
    <w:tbl>
      <w:tblPr>
        <w:tblStyle w:val="TableGrid"/>
        <w:tblW w:w="49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77"/>
        <w:gridCol w:w="974"/>
      </w:tblGrid>
      <w:tr w:rsidR="007705FC" w:rsidRPr="0039295C" w14:paraId="14EAF020" w14:textId="77777777" w:rsidTr="0039295C">
        <w:trPr>
          <w:trHeight w:val="367"/>
          <w:jc w:val="center"/>
        </w:trPr>
        <w:tc>
          <w:tcPr>
            <w:tcW w:w="0" w:type="auto"/>
            <w:tcBorders>
              <w:top w:val="single" w:sz="4" w:space="0" w:color="auto"/>
              <w:bottom w:val="single" w:sz="4" w:space="0" w:color="auto"/>
            </w:tcBorders>
          </w:tcPr>
          <w:p w14:paraId="078D7D82" w14:textId="10F970F2" w:rsidR="007705FC" w:rsidRPr="0039295C" w:rsidRDefault="0039295C" w:rsidP="00FC5CB3">
            <w:pPr>
              <w:pStyle w:val="NoSpacing"/>
              <w:jc w:val="center"/>
              <w:rPr>
                <w:rFonts w:ascii="Verdana" w:hAnsi="Verdana"/>
                <w:b/>
                <w:sz w:val="18"/>
                <w:szCs w:val="18"/>
                <w:lang w:val="en-US"/>
              </w:rPr>
            </w:pPr>
            <w:proofErr w:type="spellStart"/>
            <w:r w:rsidRPr="0039295C">
              <w:rPr>
                <w:rFonts w:ascii="Verdana" w:hAnsi="Verdana"/>
                <w:b/>
                <w:sz w:val="18"/>
                <w:szCs w:val="18"/>
                <w:lang w:val="en-US"/>
              </w:rPr>
              <w:t>Karakteristik</w:t>
            </w:r>
            <w:proofErr w:type="spellEnd"/>
            <w:r w:rsidRPr="0039295C">
              <w:rPr>
                <w:rFonts w:ascii="Verdana" w:hAnsi="Verdana"/>
                <w:b/>
                <w:sz w:val="18"/>
                <w:szCs w:val="18"/>
                <w:lang w:val="en-US"/>
              </w:rPr>
              <w:t xml:space="preserve"> </w:t>
            </w:r>
            <w:proofErr w:type="spellStart"/>
            <w:r w:rsidRPr="0039295C">
              <w:rPr>
                <w:rFonts w:ascii="Verdana" w:hAnsi="Verdana"/>
                <w:b/>
                <w:sz w:val="18"/>
                <w:szCs w:val="18"/>
                <w:lang w:val="en-US"/>
              </w:rPr>
              <w:t>Responden</w:t>
            </w:r>
            <w:proofErr w:type="spellEnd"/>
          </w:p>
        </w:tc>
        <w:tc>
          <w:tcPr>
            <w:tcW w:w="0" w:type="auto"/>
            <w:tcBorders>
              <w:top w:val="single" w:sz="4" w:space="0" w:color="auto"/>
              <w:bottom w:val="single" w:sz="4" w:space="0" w:color="auto"/>
            </w:tcBorders>
          </w:tcPr>
          <w:p w14:paraId="5A149454" w14:textId="4C6EBF5E" w:rsidR="007705FC" w:rsidRPr="0039295C" w:rsidRDefault="0039295C" w:rsidP="00FC5CB3">
            <w:pPr>
              <w:pStyle w:val="NoSpacing"/>
              <w:jc w:val="center"/>
              <w:rPr>
                <w:rFonts w:ascii="Verdana" w:hAnsi="Verdana"/>
                <w:b/>
                <w:sz w:val="18"/>
                <w:szCs w:val="18"/>
                <w:lang w:val="en-US"/>
              </w:rPr>
            </w:pPr>
            <w:r w:rsidRPr="0039295C">
              <w:rPr>
                <w:rFonts w:ascii="Verdana" w:hAnsi="Verdana"/>
                <w:b/>
                <w:sz w:val="18"/>
                <w:szCs w:val="18"/>
                <w:lang w:val="en-US"/>
              </w:rPr>
              <w:t>N</w:t>
            </w:r>
          </w:p>
        </w:tc>
        <w:tc>
          <w:tcPr>
            <w:tcW w:w="0" w:type="auto"/>
            <w:tcBorders>
              <w:top w:val="single" w:sz="4" w:space="0" w:color="auto"/>
              <w:bottom w:val="single" w:sz="4" w:space="0" w:color="auto"/>
            </w:tcBorders>
          </w:tcPr>
          <w:p w14:paraId="628B4BE1" w14:textId="0DECE171" w:rsidR="007705FC" w:rsidRPr="0039295C" w:rsidRDefault="0039295C" w:rsidP="00FC5CB3">
            <w:pPr>
              <w:pStyle w:val="NoSpacing"/>
              <w:jc w:val="center"/>
              <w:rPr>
                <w:rFonts w:ascii="Verdana" w:hAnsi="Verdana"/>
                <w:b/>
                <w:sz w:val="18"/>
                <w:szCs w:val="18"/>
                <w:lang w:val="en-US"/>
              </w:rPr>
            </w:pPr>
            <w:r w:rsidRPr="0039295C">
              <w:rPr>
                <w:rFonts w:ascii="Verdana" w:hAnsi="Verdana"/>
                <w:b/>
                <w:sz w:val="18"/>
                <w:szCs w:val="18"/>
                <w:lang w:val="en-US"/>
              </w:rPr>
              <w:t>(%)</w:t>
            </w:r>
          </w:p>
        </w:tc>
      </w:tr>
      <w:tr w:rsidR="0039295C" w:rsidRPr="0039295C" w14:paraId="6CB9CEB5" w14:textId="77777777" w:rsidTr="0039295C">
        <w:trPr>
          <w:trHeight w:val="244"/>
          <w:jc w:val="center"/>
        </w:trPr>
        <w:tc>
          <w:tcPr>
            <w:tcW w:w="0" w:type="auto"/>
            <w:tcBorders>
              <w:top w:val="single" w:sz="4" w:space="0" w:color="auto"/>
            </w:tcBorders>
          </w:tcPr>
          <w:p w14:paraId="6233A664" w14:textId="1F3A365D" w:rsidR="0039295C" w:rsidRPr="0039295C" w:rsidRDefault="0039295C" w:rsidP="0039295C">
            <w:pPr>
              <w:pStyle w:val="NoSpacing"/>
              <w:rPr>
                <w:rFonts w:ascii="Verdana" w:hAnsi="Verdana"/>
                <w:b/>
                <w:sz w:val="18"/>
                <w:szCs w:val="18"/>
                <w:lang w:val="en-US"/>
              </w:rPr>
            </w:pPr>
            <w:r w:rsidRPr="0039295C">
              <w:rPr>
                <w:rFonts w:ascii="Verdana" w:hAnsi="Verdana"/>
                <w:b/>
                <w:sz w:val="18"/>
                <w:szCs w:val="18"/>
                <w:lang w:val="en-US"/>
              </w:rPr>
              <w:t xml:space="preserve">Jenis </w:t>
            </w:r>
            <w:proofErr w:type="spellStart"/>
            <w:r w:rsidRPr="0039295C">
              <w:rPr>
                <w:rFonts w:ascii="Verdana" w:hAnsi="Verdana"/>
                <w:b/>
                <w:sz w:val="18"/>
                <w:szCs w:val="18"/>
                <w:lang w:val="en-US"/>
              </w:rPr>
              <w:t>Kelamin</w:t>
            </w:r>
            <w:proofErr w:type="spellEnd"/>
          </w:p>
        </w:tc>
        <w:tc>
          <w:tcPr>
            <w:tcW w:w="0" w:type="auto"/>
            <w:tcBorders>
              <w:top w:val="single" w:sz="4" w:space="0" w:color="auto"/>
            </w:tcBorders>
          </w:tcPr>
          <w:p w14:paraId="72834043" w14:textId="77777777" w:rsidR="0039295C" w:rsidRPr="0039295C" w:rsidRDefault="0039295C" w:rsidP="00FC5CB3">
            <w:pPr>
              <w:pStyle w:val="NoSpacing"/>
              <w:jc w:val="center"/>
              <w:rPr>
                <w:rFonts w:ascii="Verdana" w:hAnsi="Verdana"/>
                <w:b/>
                <w:sz w:val="18"/>
                <w:szCs w:val="18"/>
                <w:lang w:val="en-US"/>
              </w:rPr>
            </w:pPr>
          </w:p>
        </w:tc>
        <w:tc>
          <w:tcPr>
            <w:tcW w:w="0" w:type="auto"/>
            <w:tcBorders>
              <w:top w:val="single" w:sz="4" w:space="0" w:color="auto"/>
            </w:tcBorders>
          </w:tcPr>
          <w:p w14:paraId="304546CC" w14:textId="77777777" w:rsidR="0039295C" w:rsidRPr="0039295C" w:rsidRDefault="0039295C" w:rsidP="00FC5CB3">
            <w:pPr>
              <w:pStyle w:val="NoSpacing"/>
              <w:jc w:val="center"/>
              <w:rPr>
                <w:rFonts w:ascii="Verdana" w:hAnsi="Verdana"/>
                <w:b/>
                <w:sz w:val="18"/>
                <w:szCs w:val="18"/>
                <w:lang w:val="en-US"/>
              </w:rPr>
            </w:pPr>
          </w:p>
        </w:tc>
      </w:tr>
      <w:tr w:rsidR="007705FC" w:rsidRPr="0039295C" w14:paraId="50F651F3" w14:textId="77777777" w:rsidTr="0039295C">
        <w:trPr>
          <w:trHeight w:val="244"/>
          <w:jc w:val="center"/>
        </w:trPr>
        <w:tc>
          <w:tcPr>
            <w:tcW w:w="0" w:type="auto"/>
          </w:tcPr>
          <w:p w14:paraId="140AB8FF" w14:textId="1822D71F" w:rsidR="007705FC" w:rsidRPr="0039295C" w:rsidRDefault="0039295C" w:rsidP="0039295C">
            <w:pPr>
              <w:pStyle w:val="NoSpacing"/>
              <w:rPr>
                <w:rFonts w:ascii="Verdana" w:hAnsi="Verdana"/>
                <w:bCs/>
                <w:sz w:val="18"/>
                <w:szCs w:val="18"/>
                <w:lang w:val="en-US"/>
              </w:rPr>
            </w:pPr>
            <w:r w:rsidRPr="0039295C">
              <w:rPr>
                <w:rFonts w:ascii="Verdana" w:hAnsi="Verdana"/>
                <w:bCs/>
                <w:sz w:val="18"/>
                <w:szCs w:val="18"/>
                <w:lang w:val="en-US"/>
              </w:rPr>
              <w:t>Laki-</w:t>
            </w:r>
            <w:proofErr w:type="spellStart"/>
            <w:r w:rsidRPr="0039295C">
              <w:rPr>
                <w:rFonts w:ascii="Verdana" w:hAnsi="Verdana"/>
                <w:bCs/>
                <w:sz w:val="18"/>
                <w:szCs w:val="18"/>
                <w:lang w:val="en-US"/>
              </w:rPr>
              <w:t>laki</w:t>
            </w:r>
            <w:proofErr w:type="spellEnd"/>
          </w:p>
        </w:tc>
        <w:tc>
          <w:tcPr>
            <w:tcW w:w="0" w:type="auto"/>
          </w:tcPr>
          <w:p w14:paraId="7A67B90B" w14:textId="27ECD655" w:rsidR="007705FC" w:rsidRPr="0039295C" w:rsidRDefault="0039295C" w:rsidP="00FC5CB3">
            <w:pPr>
              <w:pStyle w:val="NoSpacing"/>
              <w:jc w:val="center"/>
              <w:rPr>
                <w:rFonts w:ascii="Verdana" w:hAnsi="Verdana"/>
                <w:bCs/>
                <w:sz w:val="18"/>
                <w:szCs w:val="18"/>
                <w:lang w:val="en-US"/>
              </w:rPr>
            </w:pPr>
            <w:r w:rsidRPr="0039295C">
              <w:rPr>
                <w:rFonts w:ascii="Verdana" w:hAnsi="Verdana"/>
                <w:bCs/>
                <w:sz w:val="18"/>
                <w:szCs w:val="18"/>
                <w:lang w:val="en-US"/>
              </w:rPr>
              <w:t>0</w:t>
            </w:r>
          </w:p>
        </w:tc>
        <w:tc>
          <w:tcPr>
            <w:tcW w:w="0" w:type="auto"/>
          </w:tcPr>
          <w:p w14:paraId="7832D3DA" w14:textId="0C85FEA6" w:rsidR="007705FC" w:rsidRPr="0039295C" w:rsidRDefault="0039295C" w:rsidP="00FC5CB3">
            <w:pPr>
              <w:pStyle w:val="NoSpacing"/>
              <w:jc w:val="center"/>
              <w:rPr>
                <w:rFonts w:ascii="Verdana" w:hAnsi="Verdana"/>
                <w:bCs/>
                <w:sz w:val="18"/>
                <w:szCs w:val="18"/>
                <w:lang w:val="en-US"/>
              </w:rPr>
            </w:pPr>
            <w:r w:rsidRPr="0039295C">
              <w:rPr>
                <w:rFonts w:ascii="Verdana" w:hAnsi="Verdana"/>
                <w:bCs/>
                <w:sz w:val="18"/>
                <w:szCs w:val="18"/>
                <w:lang w:val="en-US"/>
              </w:rPr>
              <w:t>0%</w:t>
            </w:r>
          </w:p>
        </w:tc>
      </w:tr>
      <w:tr w:rsidR="007705FC" w:rsidRPr="0039295C" w14:paraId="3FDBE1F6" w14:textId="77777777" w:rsidTr="0039295C">
        <w:trPr>
          <w:trHeight w:val="237"/>
          <w:jc w:val="center"/>
        </w:trPr>
        <w:tc>
          <w:tcPr>
            <w:tcW w:w="0" w:type="auto"/>
          </w:tcPr>
          <w:p w14:paraId="14B2A595" w14:textId="5B1F4A82" w:rsidR="007705FC" w:rsidRPr="0039295C" w:rsidRDefault="0039295C" w:rsidP="0039295C">
            <w:pPr>
              <w:pStyle w:val="NoSpacing"/>
              <w:rPr>
                <w:rFonts w:ascii="Verdana" w:hAnsi="Verdana"/>
                <w:bCs/>
                <w:sz w:val="18"/>
                <w:szCs w:val="18"/>
                <w:lang w:val="en-US"/>
              </w:rPr>
            </w:pPr>
            <w:r w:rsidRPr="0039295C">
              <w:rPr>
                <w:rFonts w:ascii="Verdana" w:hAnsi="Verdana"/>
                <w:bCs/>
                <w:sz w:val="18"/>
                <w:szCs w:val="18"/>
                <w:lang w:val="en-US"/>
              </w:rPr>
              <w:t>Perempuan</w:t>
            </w:r>
          </w:p>
        </w:tc>
        <w:tc>
          <w:tcPr>
            <w:tcW w:w="0" w:type="auto"/>
          </w:tcPr>
          <w:p w14:paraId="2486F17D" w14:textId="1E7920D2" w:rsidR="007705FC" w:rsidRPr="0039295C" w:rsidRDefault="0039295C" w:rsidP="00FC5CB3">
            <w:pPr>
              <w:pStyle w:val="NoSpacing"/>
              <w:jc w:val="center"/>
              <w:rPr>
                <w:rFonts w:ascii="Verdana" w:hAnsi="Verdana"/>
                <w:bCs/>
                <w:sz w:val="18"/>
                <w:szCs w:val="18"/>
                <w:lang w:val="en-US"/>
              </w:rPr>
            </w:pPr>
            <w:r w:rsidRPr="0039295C">
              <w:rPr>
                <w:rFonts w:ascii="Verdana" w:hAnsi="Verdana"/>
                <w:bCs/>
                <w:sz w:val="18"/>
                <w:szCs w:val="18"/>
                <w:lang w:val="en-US"/>
              </w:rPr>
              <w:t>9</w:t>
            </w:r>
          </w:p>
        </w:tc>
        <w:tc>
          <w:tcPr>
            <w:tcW w:w="0" w:type="auto"/>
          </w:tcPr>
          <w:p w14:paraId="67EB1044" w14:textId="069508A4" w:rsidR="007705FC" w:rsidRPr="0039295C" w:rsidRDefault="0039295C" w:rsidP="00FC5CB3">
            <w:pPr>
              <w:pStyle w:val="NoSpacing"/>
              <w:jc w:val="center"/>
              <w:rPr>
                <w:rFonts w:ascii="Verdana" w:hAnsi="Verdana"/>
                <w:bCs/>
                <w:sz w:val="18"/>
                <w:szCs w:val="18"/>
                <w:lang w:val="en-US"/>
              </w:rPr>
            </w:pPr>
            <w:r w:rsidRPr="0039295C">
              <w:rPr>
                <w:rFonts w:ascii="Verdana" w:hAnsi="Verdana"/>
                <w:bCs/>
                <w:sz w:val="18"/>
                <w:szCs w:val="18"/>
                <w:lang w:val="en-US"/>
              </w:rPr>
              <w:t>100%</w:t>
            </w:r>
          </w:p>
        </w:tc>
      </w:tr>
      <w:tr w:rsidR="007705FC" w:rsidRPr="0039295C" w14:paraId="66D2F0B5" w14:textId="77777777" w:rsidTr="0039295C">
        <w:trPr>
          <w:trHeight w:val="244"/>
          <w:jc w:val="center"/>
        </w:trPr>
        <w:tc>
          <w:tcPr>
            <w:tcW w:w="0" w:type="auto"/>
          </w:tcPr>
          <w:p w14:paraId="71786B5D" w14:textId="4372BC07" w:rsidR="007705FC" w:rsidRPr="0039295C" w:rsidRDefault="0039295C" w:rsidP="0039295C">
            <w:pPr>
              <w:pStyle w:val="NoSpacing"/>
              <w:rPr>
                <w:rFonts w:ascii="Verdana" w:hAnsi="Verdana"/>
                <w:b/>
                <w:sz w:val="18"/>
                <w:szCs w:val="18"/>
                <w:lang w:val="en-US"/>
              </w:rPr>
            </w:pPr>
            <w:proofErr w:type="spellStart"/>
            <w:r w:rsidRPr="0039295C">
              <w:rPr>
                <w:rFonts w:ascii="Verdana" w:hAnsi="Verdana"/>
                <w:b/>
                <w:sz w:val="18"/>
                <w:szCs w:val="18"/>
                <w:lang w:val="en-US"/>
              </w:rPr>
              <w:t>Usia</w:t>
            </w:r>
            <w:proofErr w:type="spellEnd"/>
          </w:p>
        </w:tc>
        <w:tc>
          <w:tcPr>
            <w:tcW w:w="0" w:type="auto"/>
          </w:tcPr>
          <w:p w14:paraId="33BBB630" w14:textId="77777777" w:rsidR="007705FC" w:rsidRPr="0039295C" w:rsidRDefault="007705FC" w:rsidP="00FC5CB3">
            <w:pPr>
              <w:pStyle w:val="NoSpacing"/>
              <w:jc w:val="center"/>
              <w:rPr>
                <w:rFonts w:ascii="Verdana" w:hAnsi="Verdana"/>
                <w:b/>
                <w:sz w:val="18"/>
                <w:szCs w:val="18"/>
                <w:lang w:val="en-US"/>
              </w:rPr>
            </w:pPr>
          </w:p>
        </w:tc>
        <w:tc>
          <w:tcPr>
            <w:tcW w:w="0" w:type="auto"/>
          </w:tcPr>
          <w:p w14:paraId="43491C64" w14:textId="77777777" w:rsidR="007705FC" w:rsidRPr="0039295C" w:rsidRDefault="007705FC" w:rsidP="00FC5CB3">
            <w:pPr>
              <w:pStyle w:val="NoSpacing"/>
              <w:jc w:val="center"/>
              <w:rPr>
                <w:rFonts w:ascii="Verdana" w:hAnsi="Verdana"/>
                <w:b/>
                <w:sz w:val="18"/>
                <w:szCs w:val="18"/>
                <w:lang w:val="en-US"/>
              </w:rPr>
            </w:pPr>
          </w:p>
        </w:tc>
      </w:tr>
      <w:tr w:rsidR="0039295C" w:rsidRPr="0039295C" w14:paraId="52F45BE7" w14:textId="77777777" w:rsidTr="0039295C">
        <w:trPr>
          <w:trHeight w:val="244"/>
          <w:jc w:val="center"/>
        </w:trPr>
        <w:tc>
          <w:tcPr>
            <w:tcW w:w="0" w:type="auto"/>
          </w:tcPr>
          <w:p w14:paraId="45693B6D" w14:textId="2950333C" w:rsidR="0039295C" w:rsidRPr="0039295C" w:rsidRDefault="0039295C" w:rsidP="0039295C">
            <w:pPr>
              <w:pStyle w:val="NoSpacing"/>
              <w:rPr>
                <w:rFonts w:ascii="Verdana" w:hAnsi="Verdana"/>
                <w:b/>
                <w:sz w:val="18"/>
                <w:szCs w:val="18"/>
                <w:lang w:val="en-US"/>
              </w:rPr>
            </w:pPr>
            <w:r w:rsidRPr="0039295C">
              <w:rPr>
                <w:rFonts w:ascii="Verdana" w:hAnsi="Verdana"/>
                <w:sz w:val="18"/>
                <w:szCs w:val="18"/>
              </w:rPr>
              <w:t>&lt;50 tahun</w:t>
            </w:r>
          </w:p>
        </w:tc>
        <w:tc>
          <w:tcPr>
            <w:tcW w:w="0" w:type="auto"/>
          </w:tcPr>
          <w:p w14:paraId="71199F1C" w14:textId="04CA580C"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3</w:t>
            </w:r>
          </w:p>
        </w:tc>
        <w:tc>
          <w:tcPr>
            <w:tcW w:w="0" w:type="auto"/>
          </w:tcPr>
          <w:p w14:paraId="7EF9DF31" w14:textId="61A07044"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30%</w:t>
            </w:r>
          </w:p>
        </w:tc>
      </w:tr>
      <w:tr w:rsidR="0039295C" w:rsidRPr="0039295C" w14:paraId="75E66A38" w14:textId="77777777" w:rsidTr="0039295C">
        <w:trPr>
          <w:trHeight w:val="244"/>
          <w:jc w:val="center"/>
        </w:trPr>
        <w:tc>
          <w:tcPr>
            <w:tcW w:w="0" w:type="auto"/>
          </w:tcPr>
          <w:p w14:paraId="03768590" w14:textId="62FFCB79" w:rsidR="0039295C" w:rsidRPr="0039295C" w:rsidRDefault="0039295C" w:rsidP="0039295C">
            <w:pPr>
              <w:pStyle w:val="NoSpacing"/>
              <w:rPr>
                <w:rFonts w:ascii="Verdana" w:hAnsi="Verdana"/>
                <w:b/>
                <w:sz w:val="18"/>
                <w:szCs w:val="18"/>
                <w:lang w:val="en-US"/>
              </w:rPr>
            </w:pPr>
            <w:r w:rsidRPr="0039295C">
              <w:rPr>
                <w:rFonts w:ascii="Verdana" w:hAnsi="Verdana"/>
                <w:sz w:val="18"/>
                <w:szCs w:val="18"/>
              </w:rPr>
              <w:t>&gt;50 tahun</w:t>
            </w:r>
          </w:p>
        </w:tc>
        <w:tc>
          <w:tcPr>
            <w:tcW w:w="0" w:type="auto"/>
          </w:tcPr>
          <w:p w14:paraId="74EE9437" w14:textId="0A2DDAF2"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6</w:t>
            </w:r>
          </w:p>
        </w:tc>
        <w:tc>
          <w:tcPr>
            <w:tcW w:w="0" w:type="auto"/>
          </w:tcPr>
          <w:p w14:paraId="7FB8F6F1" w14:textId="1C351E4E"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70%</w:t>
            </w:r>
          </w:p>
        </w:tc>
      </w:tr>
      <w:tr w:rsidR="007705FC" w:rsidRPr="0039295C" w14:paraId="7077DC03" w14:textId="77777777" w:rsidTr="0039295C">
        <w:trPr>
          <w:trHeight w:val="237"/>
          <w:jc w:val="center"/>
        </w:trPr>
        <w:tc>
          <w:tcPr>
            <w:tcW w:w="0" w:type="auto"/>
          </w:tcPr>
          <w:p w14:paraId="2385CB20" w14:textId="07062FC2" w:rsidR="007705FC" w:rsidRPr="0039295C" w:rsidRDefault="0039295C" w:rsidP="0039295C">
            <w:pPr>
              <w:pStyle w:val="NoSpacing"/>
              <w:rPr>
                <w:rFonts w:ascii="Verdana" w:hAnsi="Verdana"/>
                <w:b/>
                <w:sz w:val="18"/>
                <w:szCs w:val="18"/>
                <w:lang w:val="en-US"/>
              </w:rPr>
            </w:pPr>
            <w:r w:rsidRPr="0039295C">
              <w:rPr>
                <w:rFonts w:ascii="Verdana" w:hAnsi="Verdana"/>
                <w:b/>
                <w:sz w:val="18"/>
                <w:szCs w:val="18"/>
                <w:lang w:val="en-US"/>
              </w:rPr>
              <w:t xml:space="preserve">Pendidikan </w:t>
            </w:r>
            <w:proofErr w:type="spellStart"/>
            <w:r w:rsidRPr="0039295C">
              <w:rPr>
                <w:rFonts w:ascii="Verdana" w:hAnsi="Verdana"/>
                <w:b/>
                <w:sz w:val="18"/>
                <w:szCs w:val="18"/>
                <w:lang w:val="en-US"/>
              </w:rPr>
              <w:t>Terakhir</w:t>
            </w:r>
            <w:proofErr w:type="spellEnd"/>
          </w:p>
        </w:tc>
        <w:tc>
          <w:tcPr>
            <w:tcW w:w="0" w:type="auto"/>
          </w:tcPr>
          <w:p w14:paraId="5ECE49F0" w14:textId="77777777" w:rsidR="007705FC" w:rsidRPr="0039295C" w:rsidRDefault="007705FC" w:rsidP="00FC5CB3">
            <w:pPr>
              <w:pStyle w:val="NoSpacing"/>
              <w:jc w:val="center"/>
              <w:rPr>
                <w:rFonts w:ascii="Verdana" w:hAnsi="Verdana"/>
                <w:b/>
                <w:sz w:val="18"/>
                <w:szCs w:val="18"/>
                <w:lang w:val="en-US"/>
              </w:rPr>
            </w:pPr>
          </w:p>
        </w:tc>
        <w:tc>
          <w:tcPr>
            <w:tcW w:w="0" w:type="auto"/>
          </w:tcPr>
          <w:p w14:paraId="2AF768AF" w14:textId="77777777" w:rsidR="007705FC" w:rsidRPr="0039295C" w:rsidRDefault="007705FC" w:rsidP="00FC5CB3">
            <w:pPr>
              <w:pStyle w:val="NoSpacing"/>
              <w:jc w:val="center"/>
              <w:rPr>
                <w:rFonts w:ascii="Verdana" w:hAnsi="Verdana"/>
                <w:b/>
                <w:sz w:val="18"/>
                <w:szCs w:val="18"/>
                <w:lang w:val="en-US"/>
              </w:rPr>
            </w:pPr>
          </w:p>
        </w:tc>
      </w:tr>
      <w:tr w:rsidR="0039295C" w:rsidRPr="0039295C" w14:paraId="74EAA0D9" w14:textId="77777777" w:rsidTr="0039295C">
        <w:trPr>
          <w:trHeight w:val="244"/>
          <w:jc w:val="center"/>
        </w:trPr>
        <w:tc>
          <w:tcPr>
            <w:tcW w:w="0" w:type="auto"/>
          </w:tcPr>
          <w:p w14:paraId="1868CDE6" w14:textId="7B8E3EDC" w:rsidR="0039295C" w:rsidRPr="0039295C" w:rsidRDefault="0039295C" w:rsidP="0039295C">
            <w:pPr>
              <w:pStyle w:val="NoSpacing"/>
              <w:rPr>
                <w:rFonts w:ascii="Verdana" w:hAnsi="Verdana"/>
                <w:b/>
                <w:sz w:val="18"/>
                <w:szCs w:val="18"/>
                <w:lang w:val="en-US"/>
              </w:rPr>
            </w:pPr>
            <w:r w:rsidRPr="0039295C">
              <w:rPr>
                <w:rFonts w:ascii="Verdana" w:hAnsi="Verdana"/>
                <w:sz w:val="18"/>
                <w:szCs w:val="18"/>
              </w:rPr>
              <w:t>SD</w:t>
            </w:r>
          </w:p>
        </w:tc>
        <w:tc>
          <w:tcPr>
            <w:tcW w:w="0" w:type="auto"/>
          </w:tcPr>
          <w:p w14:paraId="07AFB352" w14:textId="1B0E6507"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6</w:t>
            </w:r>
          </w:p>
        </w:tc>
        <w:tc>
          <w:tcPr>
            <w:tcW w:w="0" w:type="auto"/>
          </w:tcPr>
          <w:p w14:paraId="7A7EFE31" w14:textId="12466EA0"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70%</w:t>
            </w:r>
          </w:p>
        </w:tc>
      </w:tr>
      <w:tr w:rsidR="0039295C" w:rsidRPr="0039295C" w14:paraId="694020A0" w14:textId="77777777" w:rsidTr="0039295C">
        <w:trPr>
          <w:trHeight w:val="244"/>
          <w:jc w:val="center"/>
        </w:trPr>
        <w:tc>
          <w:tcPr>
            <w:tcW w:w="0" w:type="auto"/>
          </w:tcPr>
          <w:p w14:paraId="3F8466A1" w14:textId="330EA2A1" w:rsidR="0039295C" w:rsidRPr="0039295C" w:rsidRDefault="0039295C" w:rsidP="0039295C">
            <w:pPr>
              <w:pStyle w:val="NoSpacing"/>
              <w:rPr>
                <w:rFonts w:ascii="Verdana" w:hAnsi="Verdana"/>
                <w:b/>
                <w:sz w:val="18"/>
                <w:szCs w:val="18"/>
                <w:lang w:val="en-US"/>
              </w:rPr>
            </w:pPr>
            <w:r w:rsidRPr="0039295C">
              <w:rPr>
                <w:rFonts w:ascii="Verdana" w:hAnsi="Verdana"/>
                <w:sz w:val="18"/>
                <w:szCs w:val="18"/>
              </w:rPr>
              <w:t>SMP</w:t>
            </w:r>
          </w:p>
        </w:tc>
        <w:tc>
          <w:tcPr>
            <w:tcW w:w="0" w:type="auto"/>
          </w:tcPr>
          <w:p w14:paraId="55620DF2" w14:textId="5381BE4C"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2</w:t>
            </w:r>
          </w:p>
        </w:tc>
        <w:tc>
          <w:tcPr>
            <w:tcW w:w="0" w:type="auto"/>
          </w:tcPr>
          <w:p w14:paraId="2DBDE67D" w14:textId="336E5236"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20%</w:t>
            </w:r>
          </w:p>
        </w:tc>
      </w:tr>
      <w:tr w:rsidR="0039295C" w:rsidRPr="0039295C" w14:paraId="63F20D37" w14:textId="77777777" w:rsidTr="0039295C">
        <w:trPr>
          <w:trHeight w:val="237"/>
          <w:jc w:val="center"/>
        </w:trPr>
        <w:tc>
          <w:tcPr>
            <w:tcW w:w="0" w:type="auto"/>
          </w:tcPr>
          <w:p w14:paraId="7BE26408" w14:textId="2A54AAF9" w:rsidR="0039295C" w:rsidRPr="0039295C" w:rsidRDefault="0039295C" w:rsidP="0039295C">
            <w:pPr>
              <w:pStyle w:val="NoSpacing"/>
              <w:rPr>
                <w:rFonts w:ascii="Verdana" w:hAnsi="Verdana"/>
                <w:b/>
                <w:sz w:val="18"/>
                <w:szCs w:val="18"/>
                <w:lang w:val="en-US"/>
              </w:rPr>
            </w:pPr>
            <w:r w:rsidRPr="0039295C">
              <w:rPr>
                <w:rFonts w:ascii="Verdana" w:hAnsi="Verdana"/>
                <w:sz w:val="18"/>
                <w:szCs w:val="18"/>
              </w:rPr>
              <w:t>SMA</w:t>
            </w:r>
          </w:p>
        </w:tc>
        <w:tc>
          <w:tcPr>
            <w:tcW w:w="0" w:type="auto"/>
          </w:tcPr>
          <w:p w14:paraId="37247188" w14:textId="0D2FE5A2"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1</w:t>
            </w:r>
          </w:p>
        </w:tc>
        <w:tc>
          <w:tcPr>
            <w:tcW w:w="0" w:type="auto"/>
          </w:tcPr>
          <w:p w14:paraId="0C24342B" w14:textId="01891CCC"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10%</w:t>
            </w:r>
          </w:p>
        </w:tc>
      </w:tr>
      <w:tr w:rsidR="0039295C" w:rsidRPr="0039295C" w14:paraId="6EC41A6D" w14:textId="77777777" w:rsidTr="0039295C">
        <w:trPr>
          <w:trHeight w:val="244"/>
          <w:jc w:val="center"/>
        </w:trPr>
        <w:tc>
          <w:tcPr>
            <w:tcW w:w="0" w:type="auto"/>
          </w:tcPr>
          <w:p w14:paraId="0EC5107B" w14:textId="3F646451" w:rsidR="0039295C" w:rsidRPr="0039295C" w:rsidRDefault="0039295C" w:rsidP="0039295C">
            <w:pPr>
              <w:pStyle w:val="NoSpacing"/>
              <w:rPr>
                <w:rFonts w:ascii="Verdana" w:hAnsi="Verdana"/>
                <w:b/>
                <w:sz w:val="18"/>
                <w:szCs w:val="18"/>
                <w:lang w:val="en-US"/>
              </w:rPr>
            </w:pPr>
            <w:proofErr w:type="spellStart"/>
            <w:r w:rsidRPr="0039295C">
              <w:rPr>
                <w:rFonts w:ascii="Verdana" w:hAnsi="Verdana"/>
                <w:b/>
                <w:sz w:val="18"/>
                <w:szCs w:val="18"/>
                <w:lang w:val="en-US"/>
              </w:rPr>
              <w:t>Pekerjaan</w:t>
            </w:r>
            <w:proofErr w:type="spellEnd"/>
          </w:p>
        </w:tc>
        <w:tc>
          <w:tcPr>
            <w:tcW w:w="0" w:type="auto"/>
          </w:tcPr>
          <w:p w14:paraId="3915FCE0" w14:textId="77777777" w:rsidR="0039295C" w:rsidRPr="0039295C" w:rsidRDefault="0039295C" w:rsidP="00FC5CB3">
            <w:pPr>
              <w:pStyle w:val="NoSpacing"/>
              <w:jc w:val="center"/>
              <w:rPr>
                <w:rFonts w:ascii="Verdana" w:hAnsi="Verdana"/>
                <w:b/>
                <w:sz w:val="18"/>
                <w:szCs w:val="18"/>
                <w:lang w:val="en-US"/>
              </w:rPr>
            </w:pPr>
          </w:p>
        </w:tc>
        <w:tc>
          <w:tcPr>
            <w:tcW w:w="0" w:type="auto"/>
          </w:tcPr>
          <w:p w14:paraId="1B92EE13" w14:textId="77777777" w:rsidR="0039295C" w:rsidRPr="0039295C" w:rsidRDefault="0039295C" w:rsidP="00FC5CB3">
            <w:pPr>
              <w:pStyle w:val="NoSpacing"/>
              <w:jc w:val="center"/>
              <w:rPr>
                <w:rFonts w:ascii="Verdana" w:hAnsi="Verdana"/>
                <w:b/>
                <w:sz w:val="18"/>
                <w:szCs w:val="18"/>
                <w:lang w:val="en-US"/>
              </w:rPr>
            </w:pPr>
          </w:p>
        </w:tc>
      </w:tr>
      <w:tr w:rsidR="0039295C" w:rsidRPr="0039295C" w14:paraId="173B8D29" w14:textId="77777777" w:rsidTr="0039295C">
        <w:trPr>
          <w:trHeight w:val="244"/>
          <w:jc w:val="center"/>
        </w:trPr>
        <w:tc>
          <w:tcPr>
            <w:tcW w:w="0" w:type="auto"/>
          </w:tcPr>
          <w:p w14:paraId="3DE69E2C" w14:textId="4EDDE3DC" w:rsidR="0039295C" w:rsidRPr="0039295C" w:rsidRDefault="0039295C" w:rsidP="0039295C">
            <w:pPr>
              <w:pStyle w:val="NoSpacing"/>
              <w:rPr>
                <w:rFonts w:ascii="Verdana" w:hAnsi="Verdana"/>
                <w:b/>
                <w:sz w:val="18"/>
                <w:szCs w:val="18"/>
                <w:lang w:val="en-US"/>
              </w:rPr>
            </w:pPr>
            <w:r w:rsidRPr="0039295C">
              <w:rPr>
                <w:rFonts w:ascii="Verdana" w:hAnsi="Verdana"/>
                <w:sz w:val="18"/>
                <w:szCs w:val="18"/>
              </w:rPr>
              <w:t>IRT</w:t>
            </w:r>
          </w:p>
        </w:tc>
        <w:tc>
          <w:tcPr>
            <w:tcW w:w="0" w:type="auto"/>
          </w:tcPr>
          <w:p w14:paraId="534EE3BC" w14:textId="317B3B93"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9</w:t>
            </w:r>
          </w:p>
        </w:tc>
        <w:tc>
          <w:tcPr>
            <w:tcW w:w="0" w:type="auto"/>
          </w:tcPr>
          <w:p w14:paraId="148396C4" w14:textId="5FA94945" w:rsidR="0039295C" w:rsidRPr="0039295C" w:rsidRDefault="0039295C" w:rsidP="0039295C">
            <w:pPr>
              <w:pStyle w:val="NoSpacing"/>
              <w:jc w:val="center"/>
              <w:rPr>
                <w:rFonts w:ascii="Verdana" w:hAnsi="Verdana"/>
                <w:b/>
                <w:sz w:val="18"/>
                <w:szCs w:val="18"/>
                <w:lang w:val="en-US"/>
              </w:rPr>
            </w:pPr>
            <w:r w:rsidRPr="0039295C">
              <w:rPr>
                <w:rFonts w:ascii="Verdana" w:hAnsi="Verdana"/>
                <w:sz w:val="18"/>
                <w:szCs w:val="18"/>
              </w:rPr>
              <w:t>100%</w:t>
            </w:r>
          </w:p>
        </w:tc>
      </w:tr>
    </w:tbl>
    <w:p w14:paraId="45DFB165" w14:textId="77777777" w:rsidR="007705FC" w:rsidRDefault="007705FC" w:rsidP="00FC5CB3">
      <w:pPr>
        <w:pStyle w:val="NoSpacing"/>
        <w:ind w:left="-567"/>
        <w:jc w:val="center"/>
        <w:rPr>
          <w:rFonts w:ascii="Verdana" w:hAnsi="Verdana"/>
          <w:b/>
          <w:lang w:val="en-US"/>
        </w:rPr>
      </w:pPr>
    </w:p>
    <w:p w14:paraId="77B6CE80" w14:textId="61591B91" w:rsidR="00EA053A" w:rsidRPr="00FC5CB3" w:rsidRDefault="00EA053A" w:rsidP="00FC5CB3">
      <w:pPr>
        <w:pStyle w:val="BodyText"/>
        <w:spacing w:line="240" w:lineRule="auto"/>
        <w:ind w:left="567" w:right="3" w:firstLine="0"/>
        <w:jc w:val="both"/>
        <w:rPr>
          <w:rFonts w:ascii="Verdana" w:hAnsi="Verdana"/>
          <w:sz w:val="22"/>
          <w:szCs w:val="22"/>
        </w:rPr>
      </w:pPr>
      <w:r w:rsidRPr="00FC5CB3">
        <w:rPr>
          <w:rFonts w:ascii="Verdana" w:hAnsi="Verdana"/>
          <w:sz w:val="22"/>
          <w:szCs w:val="22"/>
        </w:rPr>
        <w:t xml:space="preserve">Berdasarkan </w:t>
      </w:r>
      <w:r w:rsidR="009323ED" w:rsidRPr="00FC5CB3">
        <w:rPr>
          <w:rFonts w:ascii="Verdana" w:hAnsi="Verdana"/>
          <w:sz w:val="22"/>
          <w:szCs w:val="22"/>
        </w:rPr>
        <w:t xml:space="preserve">tabel diatas didapatkan bahwa </w:t>
      </w:r>
      <w:r w:rsidRPr="00FC5CB3">
        <w:rPr>
          <w:rFonts w:ascii="Verdana" w:hAnsi="Verdana"/>
          <w:sz w:val="22"/>
          <w:szCs w:val="22"/>
        </w:rPr>
        <w:t>mayoritas responden berjenis kelamin</w:t>
      </w:r>
      <w:r w:rsidRPr="00FC5CB3">
        <w:rPr>
          <w:rFonts w:ascii="Verdana" w:hAnsi="Verdana"/>
          <w:spacing w:val="1"/>
          <w:sz w:val="22"/>
          <w:szCs w:val="22"/>
        </w:rPr>
        <w:t xml:space="preserve"> </w:t>
      </w:r>
      <w:r w:rsidR="009323ED" w:rsidRPr="00FC5CB3">
        <w:rPr>
          <w:rFonts w:ascii="Verdana" w:hAnsi="Verdana"/>
          <w:sz w:val="22"/>
          <w:szCs w:val="22"/>
        </w:rPr>
        <w:t xml:space="preserve">perempuan </w:t>
      </w:r>
      <w:r w:rsidRPr="00FC5CB3">
        <w:rPr>
          <w:rFonts w:ascii="Verdana" w:hAnsi="Verdana"/>
          <w:sz w:val="22"/>
          <w:szCs w:val="22"/>
        </w:rPr>
        <w:t>yaitu sebanyak 9 orang atau sebesar 100% dari total sampel.</w:t>
      </w:r>
      <w:r w:rsidRPr="00FC5CB3">
        <w:rPr>
          <w:rFonts w:ascii="Verdana" w:hAnsi="Verdana"/>
          <w:spacing w:val="1"/>
          <w:sz w:val="22"/>
          <w:szCs w:val="22"/>
        </w:rPr>
        <w:t xml:space="preserve"> </w:t>
      </w:r>
      <w:r w:rsidRPr="00FC5CB3">
        <w:rPr>
          <w:rFonts w:ascii="Verdana" w:hAnsi="Verdana"/>
          <w:sz w:val="22"/>
          <w:szCs w:val="22"/>
        </w:rPr>
        <w:t>Sebagian responden beru</w:t>
      </w:r>
      <w:r w:rsidR="009323ED" w:rsidRPr="00FC5CB3">
        <w:rPr>
          <w:rFonts w:ascii="Verdana" w:hAnsi="Verdana"/>
          <w:sz w:val="22"/>
          <w:szCs w:val="22"/>
        </w:rPr>
        <w:t xml:space="preserve">sia kurang dari 50 tahun </w:t>
      </w:r>
      <w:r w:rsidRPr="00FC5CB3">
        <w:rPr>
          <w:rFonts w:ascii="Verdana" w:hAnsi="Verdana"/>
          <w:sz w:val="22"/>
          <w:szCs w:val="22"/>
        </w:rPr>
        <w:t>sebanyak 3 orang</w:t>
      </w:r>
      <w:r w:rsidRPr="00FC5CB3">
        <w:rPr>
          <w:rFonts w:ascii="Verdana" w:hAnsi="Verdana"/>
          <w:spacing w:val="1"/>
          <w:sz w:val="22"/>
          <w:szCs w:val="22"/>
        </w:rPr>
        <w:t xml:space="preserve"> </w:t>
      </w:r>
      <w:r w:rsidRPr="00FC5CB3">
        <w:rPr>
          <w:rFonts w:ascii="Verdana" w:hAnsi="Verdana"/>
          <w:sz w:val="22"/>
          <w:szCs w:val="22"/>
        </w:rPr>
        <w:t>ata</w:t>
      </w:r>
      <w:r w:rsidR="009323ED" w:rsidRPr="00FC5CB3">
        <w:rPr>
          <w:rFonts w:ascii="Verdana" w:hAnsi="Verdana"/>
          <w:sz w:val="22"/>
          <w:szCs w:val="22"/>
        </w:rPr>
        <w:t>u sebesar 30% dari total sampel,</w:t>
      </w:r>
      <w:r w:rsidRPr="00FC5CB3">
        <w:rPr>
          <w:rFonts w:ascii="Verdana" w:hAnsi="Verdana"/>
          <w:sz w:val="22"/>
          <w:szCs w:val="22"/>
        </w:rPr>
        <w:t xml:space="preserve"> sedangkan sebagian lainnya berusia 50</w:t>
      </w:r>
      <w:r w:rsidR="009323ED" w:rsidRPr="00FC5CB3">
        <w:rPr>
          <w:rFonts w:ascii="Verdana" w:hAnsi="Verdana"/>
          <w:spacing w:val="-57"/>
          <w:sz w:val="22"/>
          <w:szCs w:val="22"/>
        </w:rPr>
        <w:t xml:space="preserve"> </w:t>
      </w:r>
      <w:r w:rsidRPr="00FC5CB3">
        <w:rPr>
          <w:rFonts w:ascii="Verdana" w:hAnsi="Verdana"/>
          <w:sz w:val="22"/>
          <w:szCs w:val="22"/>
        </w:rPr>
        <w:t xml:space="preserve">tahun ke atas </w:t>
      </w:r>
      <w:r w:rsidR="009323ED" w:rsidRPr="00FC5CB3">
        <w:rPr>
          <w:rFonts w:ascii="Verdana" w:hAnsi="Verdana"/>
          <w:sz w:val="22"/>
          <w:szCs w:val="22"/>
        </w:rPr>
        <w:t>sebanyak</w:t>
      </w:r>
      <w:r w:rsidRPr="00FC5CB3">
        <w:rPr>
          <w:rFonts w:ascii="Verdana" w:hAnsi="Verdana"/>
          <w:sz w:val="22"/>
          <w:szCs w:val="22"/>
        </w:rPr>
        <w:t xml:space="preserve"> 6 orang atau 70%. Berdasarkan pekerjaan, responden</w:t>
      </w:r>
      <w:r w:rsidRPr="00FC5CB3">
        <w:rPr>
          <w:rFonts w:ascii="Verdana" w:hAnsi="Verdana"/>
          <w:spacing w:val="1"/>
          <w:sz w:val="22"/>
          <w:szCs w:val="22"/>
        </w:rPr>
        <w:t xml:space="preserve"> </w:t>
      </w:r>
      <w:r w:rsidRPr="00FC5CB3">
        <w:rPr>
          <w:rFonts w:ascii="Verdana" w:hAnsi="Verdana"/>
          <w:sz w:val="22"/>
          <w:szCs w:val="22"/>
        </w:rPr>
        <w:t>memiliki</w:t>
      </w:r>
      <w:r w:rsidRPr="00FC5CB3">
        <w:rPr>
          <w:rFonts w:ascii="Verdana" w:hAnsi="Verdana"/>
          <w:spacing w:val="52"/>
          <w:sz w:val="22"/>
          <w:szCs w:val="22"/>
        </w:rPr>
        <w:t xml:space="preserve"> </w:t>
      </w:r>
      <w:r w:rsidRPr="00FC5CB3">
        <w:rPr>
          <w:rFonts w:ascii="Verdana" w:hAnsi="Verdana"/>
          <w:sz w:val="22"/>
          <w:szCs w:val="22"/>
        </w:rPr>
        <w:t>pekerjaan</w:t>
      </w:r>
      <w:r w:rsidRPr="00FC5CB3">
        <w:rPr>
          <w:rFonts w:ascii="Verdana" w:hAnsi="Verdana"/>
          <w:spacing w:val="57"/>
          <w:sz w:val="22"/>
          <w:szCs w:val="22"/>
        </w:rPr>
        <w:t xml:space="preserve"> </w:t>
      </w:r>
      <w:r w:rsidRPr="00FC5CB3">
        <w:rPr>
          <w:rFonts w:ascii="Verdana" w:hAnsi="Verdana"/>
          <w:sz w:val="22"/>
          <w:szCs w:val="22"/>
        </w:rPr>
        <w:t>sebagai</w:t>
      </w:r>
      <w:r w:rsidRPr="00FC5CB3">
        <w:rPr>
          <w:rFonts w:ascii="Verdana" w:hAnsi="Verdana"/>
          <w:spacing w:val="2"/>
          <w:sz w:val="22"/>
          <w:szCs w:val="22"/>
        </w:rPr>
        <w:t xml:space="preserve"> </w:t>
      </w:r>
      <w:r w:rsidR="00584510" w:rsidRPr="00FC5CB3">
        <w:rPr>
          <w:rFonts w:ascii="Verdana" w:hAnsi="Verdana"/>
          <w:sz w:val="22"/>
          <w:szCs w:val="22"/>
        </w:rPr>
        <w:t>IRT</w:t>
      </w:r>
      <w:r w:rsidRPr="00FC5CB3">
        <w:rPr>
          <w:rFonts w:ascii="Verdana" w:hAnsi="Verdana"/>
          <w:spacing w:val="2"/>
          <w:sz w:val="22"/>
          <w:szCs w:val="22"/>
        </w:rPr>
        <w:t xml:space="preserve"> </w:t>
      </w:r>
      <w:r w:rsidRPr="00FC5CB3">
        <w:rPr>
          <w:rFonts w:ascii="Verdana" w:hAnsi="Verdana"/>
          <w:sz w:val="22"/>
          <w:szCs w:val="22"/>
        </w:rPr>
        <w:t>sebanyak</w:t>
      </w:r>
      <w:r w:rsidRPr="00FC5CB3">
        <w:rPr>
          <w:rFonts w:ascii="Verdana" w:hAnsi="Verdana"/>
          <w:spacing w:val="5"/>
          <w:sz w:val="22"/>
          <w:szCs w:val="22"/>
        </w:rPr>
        <w:t xml:space="preserve"> </w:t>
      </w:r>
      <w:r w:rsidRPr="00FC5CB3">
        <w:rPr>
          <w:rFonts w:ascii="Verdana" w:hAnsi="Verdana"/>
          <w:sz w:val="22"/>
          <w:szCs w:val="22"/>
        </w:rPr>
        <w:t>9</w:t>
      </w:r>
      <w:r w:rsidRPr="00FC5CB3">
        <w:rPr>
          <w:rFonts w:ascii="Verdana" w:hAnsi="Verdana"/>
          <w:spacing w:val="58"/>
          <w:sz w:val="22"/>
          <w:szCs w:val="22"/>
        </w:rPr>
        <w:t xml:space="preserve"> </w:t>
      </w:r>
      <w:r w:rsidRPr="00FC5CB3">
        <w:rPr>
          <w:rFonts w:ascii="Verdana" w:hAnsi="Verdana"/>
          <w:sz w:val="22"/>
          <w:szCs w:val="22"/>
        </w:rPr>
        <w:t>orang</w:t>
      </w:r>
      <w:r w:rsidRPr="00FC5CB3">
        <w:rPr>
          <w:rFonts w:ascii="Verdana" w:hAnsi="Verdana"/>
          <w:spacing w:val="2"/>
          <w:sz w:val="22"/>
          <w:szCs w:val="22"/>
        </w:rPr>
        <w:t xml:space="preserve"> </w:t>
      </w:r>
      <w:r w:rsidRPr="00FC5CB3">
        <w:rPr>
          <w:rFonts w:ascii="Verdana" w:hAnsi="Verdana"/>
          <w:sz w:val="22"/>
          <w:szCs w:val="22"/>
        </w:rPr>
        <w:t>atau</w:t>
      </w:r>
      <w:r w:rsidRPr="00FC5CB3">
        <w:rPr>
          <w:rFonts w:ascii="Verdana" w:hAnsi="Verdana"/>
          <w:spacing w:val="2"/>
          <w:sz w:val="22"/>
          <w:szCs w:val="22"/>
        </w:rPr>
        <w:t xml:space="preserve"> </w:t>
      </w:r>
      <w:r w:rsidRPr="00FC5CB3">
        <w:rPr>
          <w:rFonts w:ascii="Verdana" w:hAnsi="Verdana"/>
          <w:sz w:val="22"/>
          <w:szCs w:val="22"/>
        </w:rPr>
        <w:t>sebesar</w:t>
      </w:r>
      <w:r w:rsidRPr="00FC5CB3">
        <w:rPr>
          <w:rFonts w:ascii="Verdana" w:hAnsi="Verdana"/>
          <w:sz w:val="22"/>
          <w:szCs w:val="22"/>
          <w:lang w:val="id-ID"/>
        </w:rPr>
        <w:t xml:space="preserve"> </w:t>
      </w:r>
      <w:r w:rsidRPr="00FC5CB3">
        <w:rPr>
          <w:rFonts w:ascii="Verdana" w:hAnsi="Verdana"/>
          <w:sz w:val="22"/>
          <w:szCs w:val="22"/>
        </w:rPr>
        <w:t>100% Sebagian besar responde</w:t>
      </w:r>
      <w:r w:rsidR="00584510" w:rsidRPr="00FC5CB3">
        <w:rPr>
          <w:rFonts w:ascii="Verdana" w:hAnsi="Verdana"/>
          <w:sz w:val="22"/>
          <w:szCs w:val="22"/>
        </w:rPr>
        <w:t xml:space="preserve">n berpendidikan akhir SD </w:t>
      </w:r>
      <w:r w:rsidRPr="00FC5CB3">
        <w:rPr>
          <w:rFonts w:ascii="Verdana" w:hAnsi="Verdana"/>
          <w:sz w:val="22"/>
          <w:szCs w:val="22"/>
        </w:rPr>
        <w:t>sebanyak 6</w:t>
      </w:r>
      <w:r w:rsidRPr="00FC5CB3">
        <w:rPr>
          <w:rFonts w:ascii="Verdana" w:hAnsi="Verdana"/>
          <w:spacing w:val="-57"/>
          <w:sz w:val="22"/>
          <w:szCs w:val="22"/>
        </w:rPr>
        <w:t xml:space="preserve"> </w:t>
      </w:r>
      <w:r w:rsidRPr="00FC5CB3">
        <w:rPr>
          <w:rFonts w:ascii="Verdana" w:hAnsi="Verdana"/>
          <w:sz w:val="22"/>
          <w:szCs w:val="22"/>
        </w:rPr>
        <w:t>orang atau</w:t>
      </w:r>
      <w:r w:rsidR="00584510" w:rsidRPr="00FC5CB3">
        <w:rPr>
          <w:rFonts w:ascii="Verdana" w:hAnsi="Verdana"/>
          <w:sz w:val="22"/>
          <w:szCs w:val="22"/>
        </w:rPr>
        <w:t xml:space="preserve"> sebesar 70% dari total sampel, </w:t>
      </w:r>
      <w:r w:rsidRPr="00FC5CB3">
        <w:rPr>
          <w:rFonts w:ascii="Verdana" w:hAnsi="Verdana"/>
          <w:sz w:val="22"/>
          <w:szCs w:val="22"/>
        </w:rPr>
        <w:t>SMP</w:t>
      </w:r>
      <w:r w:rsidRPr="00FC5CB3">
        <w:rPr>
          <w:rFonts w:ascii="Verdana" w:hAnsi="Verdana"/>
          <w:spacing w:val="1"/>
          <w:sz w:val="22"/>
          <w:szCs w:val="22"/>
        </w:rPr>
        <w:t xml:space="preserve"> </w:t>
      </w:r>
      <w:r w:rsidRPr="00FC5CB3">
        <w:rPr>
          <w:rFonts w:ascii="Verdana" w:hAnsi="Verdana"/>
          <w:sz w:val="22"/>
          <w:szCs w:val="22"/>
        </w:rPr>
        <w:t>2 orang atau</w:t>
      </w:r>
      <w:r w:rsidRPr="00FC5CB3">
        <w:rPr>
          <w:rFonts w:ascii="Verdana" w:hAnsi="Verdana"/>
          <w:spacing w:val="1"/>
          <w:sz w:val="22"/>
          <w:szCs w:val="22"/>
        </w:rPr>
        <w:t xml:space="preserve"> </w:t>
      </w:r>
      <w:r w:rsidR="00584510" w:rsidRPr="00FC5CB3">
        <w:rPr>
          <w:rFonts w:ascii="Verdana" w:hAnsi="Verdana"/>
          <w:spacing w:val="1"/>
          <w:sz w:val="22"/>
          <w:szCs w:val="22"/>
        </w:rPr>
        <w:t>(</w:t>
      </w:r>
      <w:r w:rsidRPr="00FC5CB3">
        <w:rPr>
          <w:rFonts w:ascii="Verdana" w:hAnsi="Verdana"/>
          <w:sz w:val="22"/>
          <w:szCs w:val="22"/>
        </w:rPr>
        <w:t>20%)</w:t>
      </w:r>
      <w:r w:rsidR="00584510" w:rsidRPr="00FC5CB3">
        <w:rPr>
          <w:rFonts w:ascii="Verdana" w:hAnsi="Verdana"/>
          <w:spacing w:val="2"/>
          <w:sz w:val="22"/>
          <w:szCs w:val="22"/>
        </w:rPr>
        <w:t xml:space="preserve">, </w:t>
      </w:r>
      <w:r w:rsidRPr="00FC5CB3">
        <w:rPr>
          <w:rFonts w:ascii="Verdana" w:hAnsi="Verdana"/>
          <w:sz w:val="22"/>
          <w:szCs w:val="22"/>
        </w:rPr>
        <w:t>dan</w:t>
      </w:r>
      <w:r w:rsidRPr="00FC5CB3">
        <w:rPr>
          <w:rFonts w:ascii="Verdana" w:hAnsi="Verdana"/>
          <w:spacing w:val="-2"/>
          <w:sz w:val="22"/>
          <w:szCs w:val="22"/>
        </w:rPr>
        <w:t xml:space="preserve"> </w:t>
      </w:r>
      <w:r w:rsidRPr="00FC5CB3">
        <w:rPr>
          <w:rFonts w:ascii="Verdana" w:hAnsi="Verdana"/>
          <w:sz w:val="22"/>
          <w:szCs w:val="22"/>
        </w:rPr>
        <w:t>SMA</w:t>
      </w:r>
      <w:r w:rsidRPr="00FC5CB3">
        <w:rPr>
          <w:rFonts w:ascii="Verdana" w:hAnsi="Verdana"/>
          <w:spacing w:val="-4"/>
          <w:sz w:val="22"/>
          <w:szCs w:val="22"/>
        </w:rPr>
        <w:t xml:space="preserve"> </w:t>
      </w:r>
      <w:r w:rsidRPr="00FC5CB3">
        <w:rPr>
          <w:rFonts w:ascii="Verdana" w:hAnsi="Verdana"/>
          <w:sz w:val="22"/>
          <w:szCs w:val="22"/>
        </w:rPr>
        <w:t>1</w:t>
      </w:r>
      <w:r w:rsidRPr="00FC5CB3">
        <w:rPr>
          <w:rFonts w:ascii="Verdana" w:hAnsi="Verdana"/>
          <w:spacing w:val="3"/>
          <w:sz w:val="22"/>
          <w:szCs w:val="22"/>
        </w:rPr>
        <w:t xml:space="preserve"> </w:t>
      </w:r>
      <w:r w:rsidRPr="00FC5CB3">
        <w:rPr>
          <w:rFonts w:ascii="Verdana" w:hAnsi="Verdana"/>
          <w:sz w:val="22"/>
          <w:szCs w:val="22"/>
        </w:rPr>
        <w:t>orang</w:t>
      </w:r>
      <w:r w:rsidRPr="00FC5CB3">
        <w:rPr>
          <w:rFonts w:ascii="Verdana" w:hAnsi="Verdana"/>
          <w:spacing w:val="2"/>
          <w:sz w:val="22"/>
          <w:szCs w:val="22"/>
        </w:rPr>
        <w:t xml:space="preserve"> </w:t>
      </w:r>
      <w:r w:rsidRPr="00FC5CB3">
        <w:rPr>
          <w:rFonts w:ascii="Verdana" w:hAnsi="Verdana"/>
          <w:sz w:val="22"/>
          <w:szCs w:val="22"/>
        </w:rPr>
        <w:t>atau</w:t>
      </w:r>
      <w:r w:rsidRPr="00FC5CB3">
        <w:rPr>
          <w:rFonts w:ascii="Verdana" w:hAnsi="Verdana"/>
          <w:spacing w:val="2"/>
          <w:sz w:val="22"/>
          <w:szCs w:val="22"/>
        </w:rPr>
        <w:t xml:space="preserve"> </w:t>
      </w:r>
      <w:r w:rsidRPr="00FC5CB3">
        <w:rPr>
          <w:rFonts w:ascii="Verdana" w:hAnsi="Verdana"/>
          <w:sz w:val="22"/>
          <w:szCs w:val="22"/>
        </w:rPr>
        <w:t>10%.</w:t>
      </w:r>
    </w:p>
    <w:p w14:paraId="37DC8BE2" w14:textId="77777777" w:rsidR="00CD6CB1" w:rsidRPr="00FC5CB3" w:rsidRDefault="00CD6CB1" w:rsidP="00FC5CB3">
      <w:pPr>
        <w:pStyle w:val="NoSpacing"/>
        <w:jc w:val="both"/>
        <w:rPr>
          <w:rFonts w:ascii="Verdana" w:hAnsi="Verdana"/>
          <w:bCs/>
          <w:lang w:val="en-US"/>
        </w:rPr>
      </w:pPr>
    </w:p>
    <w:p w14:paraId="74A3A0F4" w14:textId="77777777" w:rsidR="004F2860" w:rsidRPr="00FC5CB3" w:rsidRDefault="001124CC" w:rsidP="00FC5CB3">
      <w:pPr>
        <w:pStyle w:val="NoSpacing"/>
        <w:jc w:val="center"/>
        <w:rPr>
          <w:rFonts w:ascii="Verdana" w:hAnsi="Verdana"/>
          <w:b/>
        </w:rPr>
      </w:pPr>
      <w:r w:rsidRPr="00FC5CB3">
        <w:rPr>
          <w:rFonts w:ascii="Verdana" w:hAnsi="Verdana"/>
          <w:b/>
          <w:bCs/>
        </w:rPr>
        <w:t xml:space="preserve">Tabel </w:t>
      </w:r>
      <w:r w:rsidRPr="00FC5CB3">
        <w:rPr>
          <w:rFonts w:ascii="Verdana" w:hAnsi="Verdana"/>
          <w:b/>
          <w:bCs/>
          <w:lang w:val="en-US"/>
        </w:rPr>
        <w:t>2</w:t>
      </w:r>
      <w:r w:rsidR="00CD6CB1" w:rsidRPr="00FC5CB3">
        <w:rPr>
          <w:rFonts w:ascii="Verdana" w:hAnsi="Verdana"/>
          <w:b/>
          <w:bCs/>
        </w:rPr>
        <w:t>.</w:t>
      </w:r>
      <w:r w:rsidR="00CD6CB1" w:rsidRPr="00FC5CB3">
        <w:rPr>
          <w:rFonts w:ascii="Verdana" w:hAnsi="Verdana"/>
          <w:b/>
          <w:lang w:val="en-US"/>
        </w:rPr>
        <w:t xml:space="preserve"> </w:t>
      </w:r>
      <w:r w:rsidR="00F35372" w:rsidRPr="00FC5CB3">
        <w:rPr>
          <w:rFonts w:ascii="Verdana" w:hAnsi="Verdana"/>
          <w:b/>
        </w:rPr>
        <w:t>Distribusi frekuensi tingkat tekanan darah Sistolik dan</w:t>
      </w:r>
      <w:r w:rsidR="00F35372" w:rsidRPr="00FC5CB3">
        <w:rPr>
          <w:rFonts w:ascii="Verdana" w:hAnsi="Verdana"/>
          <w:b/>
          <w:spacing w:val="-47"/>
        </w:rPr>
        <w:t xml:space="preserve"> </w:t>
      </w:r>
      <w:r w:rsidR="004F2860" w:rsidRPr="00FC5CB3">
        <w:rPr>
          <w:rFonts w:ascii="Verdana" w:hAnsi="Verdana"/>
          <w:b/>
        </w:rPr>
        <w:t>Distolik</w:t>
      </w:r>
    </w:p>
    <w:p w14:paraId="22EF3140" w14:textId="7D161C03" w:rsidR="00CD6CB1" w:rsidRDefault="00F35372" w:rsidP="00FC5CB3">
      <w:pPr>
        <w:pStyle w:val="NoSpacing"/>
        <w:jc w:val="center"/>
        <w:rPr>
          <w:rFonts w:ascii="Verdana" w:hAnsi="Verdana"/>
          <w:b/>
        </w:rPr>
      </w:pPr>
      <w:r w:rsidRPr="00FC5CB3">
        <w:rPr>
          <w:rFonts w:ascii="Verdana" w:hAnsi="Verdana"/>
          <w:b/>
        </w:rPr>
        <w:t>sebelum</w:t>
      </w:r>
      <w:r w:rsidRPr="00FC5CB3">
        <w:rPr>
          <w:rFonts w:ascii="Verdana" w:hAnsi="Verdana"/>
          <w:b/>
          <w:spacing w:val="-3"/>
        </w:rPr>
        <w:t xml:space="preserve"> </w:t>
      </w:r>
      <w:r w:rsidRPr="00FC5CB3">
        <w:rPr>
          <w:rFonts w:ascii="Verdana" w:hAnsi="Verdana"/>
          <w:b/>
        </w:rPr>
        <w:t>dilakukan</w:t>
      </w:r>
      <w:r w:rsidRPr="00FC5CB3">
        <w:rPr>
          <w:rFonts w:ascii="Verdana" w:hAnsi="Verdana"/>
          <w:b/>
          <w:spacing w:val="-5"/>
        </w:rPr>
        <w:t xml:space="preserve"> </w:t>
      </w:r>
      <w:r w:rsidRPr="00FC5CB3">
        <w:rPr>
          <w:rFonts w:ascii="Verdana" w:hAnsi="Verdana"/>
          <w:b/>
        </w:rPr>
        <w:t>terapi</w:t>
      </w:r>
      <w:r w:rsidRPr="00FC5CB3">
        <w:rPr>
          <w:rFonts w:ascii="Verdana" w:hAnsi="Verdana"/>
          <w:b/>
          <w:spacing w:val="2"/>
        </w:rPr>
        <w:t xml:space="preserve"> </w:t>
      </w:r>
      <w:r w:rsidRPr="00FC5CB3">
        <w:rPr>
          <w:rFonts w:ascii="Verdana" w:hAnsi="Verdana"/>
          <w:b/>
        </w:rPr>
        <w:t>akupressur</w:t>
      </w:r>
      <w:r w:rsidR="00FC5CB3">
        <w:rPr>
          <w:rFonts w:ascii="Verdana" w:hAnsi="Verdana"/>
          <w:b/>
        </w:rPr>
        <w:t>e</w:t>
      </w:r>
    </w:p>
    <w:tbl>
      <w:tblPr>
        <w:tblW w:w="5096" w:type="dxa"/>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56"/>
        <w:gridCol w:w="464"/>
        <w:gridCol w:w="594"/>
        <w:gridCol w:w="486"/>
        <w:gridCol w:w="596"/>
      </w:tblGrid>
      <w:tr w:rsidR="00DA4AAB" w:rsidRPr="00FC5CB3" w14:paraId="210888FE" w14:textId="77777777" w:rsidTr="0039295C">
        <w:trPr>
          <w:trHeight w:val="440"/>
          <w:jc w:val="center"/>
        </w:trPr>
        <w:tc>
          <w:tcPr>
            <w:tcW w:w="0" w:type="auto"/>
            <w:gridSpan w:val="5"/>
            <w:tcBorders>
              <w:bottom w:val="single" w:sz="4" w:space="0" w:color="auto"/>
            </w:tcBorders>
            <w:vAlign w:val="center"/>
          </w:tcPr>
          <w:p w14:paraId="00358A55" w14:textId="77777777" w:rsidR="00DA4AAB" w:rsidRPr="0039295C" w:rsidRDefault="00DA4AAB" w:rsidP="0039295C">
            <w:pPr>
              <w:pStyle w:val="TableParagraph"/>
              <w:spacing w:line="240" w:lineRule="auto"/>
              <w:ind w:left="567" w:right="3"/>
              <w:jc w:val="center"/>
              <w:rPr>
                <w:rFonts w:ascii="Verdana" w:hAnsi="Verdana"/>
                <w:b/>
                <w:sz w:val="18"/>
                <w:szCs w:val="18"/>
              </w:rPr>
            </w:pPr>
            <w:r w:rsidRPr="0039295C">
              <w:rPr>
                <w:rFonts w:ascii="Verdana" w:hAnsi="Verdana"/>
                <w:b/>
                <w:sz w:val="18"/>
                <w:szCs w:val="18"/>
              </w:rPr>
              <w:lastRenderedPageBreak/>
              <w:t>Tekanan</w:t>
            </w:r>
            <w:r w:rsidRPr="0039295C">
              <w:rPr>
                <w:rFonts w:ascii="Verdana" w:hAnsi="Verdana"/>
                <w:b/>
                <w:spacing w:val="-2"/>
                <w:sz w:val="18"/>
                <w:szCs w:val="18"/>
              </w:rPr>
              <w:t xml:space="preserve"> </w:t>
            </w:r>
            <w:r w:rsidRPr="0039295C">
              <w:rPr>
                <w:rFonts w:ascii="Verdana" w:hAnsi="Verdana"/>
                <w:b/>
                <w:sz w:val="18"/>
                <w:szCs w:val="18"/>
              </w:rPr>
              <w:t>Darah</w:t>
            </w:r>
            <w:r w:rsidRPr="0039295C">
              <w:rPr>
                <w:rFonts w:ascii="Verdana" w:hAnsi="Verdana"/>
                <w:b/>
                <w:spacing w:val="-1"/>
                <w:sz w:val="18"/>
                <w:szCs w:val="18"/>
              </w:rPr>
              <w:t xml:space="preserve"> </w:t>
            </w:r>
            <w:r w:rsidRPr="0039295C">
              <w:rPr>
                <w:rFonts w:ascii="Verdana" w:hAnsi="Verdana"/>
                <w:b/>
                <w:sz w:val="18"/>
                <w:szCs w:val="18"/>
              </w:rPr>
              <w:t>Sebelum</w:t>
            </w:r>
            <w:r w:rsidRPr="0039295C">
              <w:rPr>
                <w:rFonts w:ascii="Verdana" w:hAnsi="Verdana"/>
                <w:b/>
                <w:spacing w:val="1"/>
                <w:sz w:val="18"/>
                <w:szCs w:val="18"/>
              </w:rPr>
              <w:t xml:space="preserve"> </w:t>
            </w:r>
            <w:r w:rsidRPr="0039295C">
              <w:rPr>
                <w:rFonts w:ascii="Verdana" w:hAnsi="Verdana"/>
                <w:b/>
                <w:sz w:val="18"/>
                <w:szCs w:val="18"/>
              </w:rPr>
              <w:t>terapi</w:t>
            </w:r>
          </w:p>
        </w:tc>
      </w:tr>
      <w:tr w:rsidR="00DA4AAB" w:rsidRPr="00FC5CB3" w14:paraId="045CA9E1" w14:textId="77777777" w:rsidTr="0039295C">
        <w:trPr>
          <w:trHeight w:val="20"/>
          <w:jc w:val="center"/>
        </w:trPr>
        <w:tc>
          <w:tcPr>
            <w:tcW w:w="0" w:type="auto"/>
            <w:vMerge w:val="restart"/>
            <w:tcBorders>
              <w:top w:val="single" w:sz="4" w:space="0" w:color="auto"/>
              <w:bottom w:val="nil"/>
            </w:tcBorders>
            <w:vAlign w:val="center"/>
          </w:tcPr>
          <w:p w14:paraId="5F7C2EE5" w14:textId="16163291" w:rsidR="00DA4AAB" w:rsidRPr="0039295C" w:rsidRDefault="00DA4AAB" w:rsidP="0039295C">
            <w:pPr>
              <w:pStyle w:val="TableParagraph"/>
              <w:spacing w:line="240" w:lineRule="auto"/>
              <w:ind w:left="0" w:right="17" w:firstLine="0"/>
              <w:jc w:val="center"/>
              <w:rPr>
                <w:rFonts w:ascii="Verdana" w:hAnsi="Verdana"/>
                <w:b/>
                <w:sz w:val="18"/>
                <w:szCs w:val="18"/>
              </w:rPr>
            </w:pPr>
            <w:r w:rsidRPr="0039295C">
              <w:rPr>
                <w:rFonts w:ascii="Verdana" w:hAnsi="Verdana"/>
                <w:b/>
                <w:sz w:val="18"/>
                <w:szCs w:val="18"/>
              </w:rPr>
              <w:t>Tekanan</w:t>
            </w:r>
            <w:r w:rsidR="0039295C">
              <w:rPr>
                <w:rFonts w:ascii="Verdana" w:hAnsi="Verdana"/>
                <w:b/>
                <w:sz w:val="18"/>
                <w:szCs w:val="18"/>
              </w:rPr>
              <w:t xml:space="preserve"> </w:t>
            </w:r>
            <w:r w:rsidRPr="0039295C">
              <w:rPr>
                <w:rFonts w:ascii="Verdana" w:hAnsi="Verdana"/>
                <w:b/>
                <w:sz w:val="18"/>
                <w:szCs w:val="18"/>
              </w:rPr>
              <w:t>Darah</w:t>
            </w:r>
          </w:p>
        </w:tc>
        <w:tc>
          <w:tcPr>
            <w:tcW w:w="0" w:type="auto"/>
            <w:gridSpan w:val="2"/>
            <w:tcBorders>
              <w:top w:val="single" w:sz="4" w:space="0" w:color="auto"/>
              <w:bottom w:val="single" w:sz="4" w:space="0" w:color="auto"/>
            </w:tcBorders>
          </w:tcPr>
          <w:p w14:paraId="3A1FFF61" w14:textId="77777777" w:rsidR="00DA4AAB" w:rsidRPr="0039295C" w:rsidRDefault="00DA4AAB" w:rsidP="0039295C">
            <w:pPr>
              <w:pStyle w:val="TableParagraph"/>
              <w:spacing w:line="240" w:lineRule="auto"/>
              <w:ind w:left="0" w:right="3" w:firstLine="0"/>
              <w:jc w:val="center"/>
              <w:rPr>
                <w:rFonts w:ascii="Verdana" w:hAnsi="Verdana"/>
                <w:b/>
                <w:sz w:val="18"/>
                <w:szCs w:val="18"/>
              </w:rPr>
            </w:pPr>
            <w:r w:rsidRPr="0039295C">
              <w:rPr>
                <w:rFonts w:ascii="Verdana" w:hAnsi="Verdana"/>
                <w:b/>
                <w:sz w:val="18"/>
                <w:szCs w:val="18"/>
              </w:rPr>
              <w:t>Sistolik</w:t>
            </w:r>
          </w:p>
        </w:tc>
        <w:tc>
          <w:tcPr>
            <w:tcW w:w="0" w:type="auto"/>
            <w:gridSpan w:val="2"/>
            <w:tcBorders>
              <w:top w:val="single" w:sz="4" w:space="0" w:color="auto"/>
              <w:bottom w:val="single" w:sz="4" w:space="0" w:color="auto"/>
            </w:tcBorders>
          </w:tcPr>
          <w:p w14:paraId="7894ED33" w14:textId="77777777" w:rsidR="00DA4AAB" w:rsidRPr="0039295C" w:rsidRDefault="00DA4AAB" w:rsidP="0039295C">
            <w:pPr>
              <w:pStyle w:val="TableParagraph"/>
              <w:spacing w:line="240" w:lineRule="auto"/>
              <w:ind w:left="0" w:right="3" w:firstLine="0"/>
              <w:jc w:val="center"/>
              <w:rPr>
                <w:rFonts w:ascii="Verdana" w:hAnsi="Verdana"/>
                <w:b/>
                <w:sz w:val="18"/>
                <w:szCs w:val="18"/>
              </w:rPr>
            </w:pPr>
            <w:r w:rsidRPr="0039295C">
              <w:rPr>
                <w:rFonts w:ascii="Verdana" w:hAnsi="Verdana"/>
                <w:b/>
                <w:sz w:val="18"/>
                <w:szCs w:val="18"/>
              </w:rPr>
              <w:t>Distolik</w:t>
            </w:r>
          </w:p>
        </w:tc>
      </w:tr>
      <w:tr w:rsidR="0039295C" w:rsidRPr="00FC5CB3" w14:paraId="0BF551A6" w14:textId="77777777" w:rsidTr="0039295C">
        <w:trPr>
          <w:trHeight w:val="20"/>
          <w:jc w:val="center"/>
        </w:trPr>
        <w:tc>
          <w:tcPr>
            <w:tcW w:w="0" w:type="auto"/>
            <w:vMerge/>
            <w:tcBorders>
              <w:top w:val="single" w:sz="4" w:space="0" w:color="auto"/>
              <w:bottom w:val="single" w:sz="4" w:space="0" w:color="auto"/>
            </w:tcBorders>
          </w:tcPr>
          <w:p w14:paraId="71EDC306" w14:textId="77777777" w:rsidR="0039295C" w:rsidRPr="0039295C" w:rsidRDefault="0039295C" w:rsidP="0039295C">
            <w:pPr>
              <w:ind w:right="17"/>
              <w:jc w:val="center"/>
              <w:rPr>
                <w:rFonts w:ascii="Verdana" w:hAnsi="Verdana"/>
                <w:sz w:val="18"/>
                <w:szCs w:val="18"/>
              </w:rPr>
            </w:pPr>
          </w:p>
        </w:tc>
        <w:tc>
          <w:tcPr>
            <w:tcW w:w="464" w:type="dxa"/>
            <w:tcBorders>
              <w:top w:val="single" w:sz="4" w:space="0" w:color="auto"/>
              <w:bottom w:val="single" w:sz="4" w:space="0" w:color="auto"/>
            </w:tcBorders>
          </w:tcPr>
          <w:p w14:paraId="77E5D673" w14:textId="2D4F9B7C" w:rsidR="0039295C" w:rsidRPr="0039295C" w:rsidRDefault="0039295C" w:rsidP="0039295C">
            <w:pPr>
              <w:pStyle w:val="TableParagraph"/>
              <w:spacing w:line="240" w:lineRule="auto"/>
              <w:ind w:left="0" w:right="0" w:firstLine="0"/>
              <w:jc w:val="center"/>
              <w:rPr>
                <w:rFonts w:ascii="Verdana" w:hAnsi="Verdana"/>
                <w:b/>
                <w:sz w:val="18"/>
                <w:szCs w:val="18"/>
                <w:lang w:val="id-ID"/>
              </w:rPr>
            </w:pPr>
            <w:r>
              <w:rPr>
                <w:rFonts w:ascii="Verdana" w:hAnsi="Verdana"/>
                <w:b/>
                <w:sz w:val="18"/>
                <w:szCs w:val="18"/>
              </w:rPr>
              <w:t>N</w:t>
            </w:r>
          </w:p>
        </w:tc>
        <w:tc>
          <w:tcPr>
            <w:tcW w:w="594" w:type="dxa"/>
            <w:tcBorders>
              <w:top w:val="single" w:sz="4" w:space="0" w:color="auto"/>
              <w:bottom w:val="single" w:sz="4" w:space="0" w:color="auto"/>
            </w:tcBorders>
          </w:tcPr>
          <w:p w14:paraId="4760E0BB" w14:textId="08E674FE" w:rsidR="0039295C" w:rsidRPr="0039295C" w:rsidRDefault="0039295C" w:rsidP="0039295C">
            <w:pPr>
              <w:pStyle w:val="TableParagraph"/>
              <w:spacing w:line="240" w:lineRule="auto"/>
              <w:ind w:left="0" w:right="22" w:firstLine="0"/>
              <w:jc w:val="center"/>
              <w:rPr>
                <w:rFonts w:ascii="Verdana" w:hAnsi="Verdana"/>
                <w:b/>
                <w:sz w:val="18"/>
                <w:szCs w:val="18"/>
              </w:rPr>
            </w:pPr>
            <w:r>
              <w:rPr>
                <w:rFonts w:ascii="Verdana" w:hAnsi="Verdana"/>
                <w:b/>
                <w:sz w:val="18"/>
                <w:szCs w:val="18"/>
              </w:rPr>
              <w:t>(%)</w:t>
            </w:r>
          </w:p>
        </w:tc>
        <w:tc>
          <w:tcPr>
            <w:tcW w:w="486" w:type="dxa"/>
            <w:tcBorders>
              <w:top w:val="single" w:sz="4" w:space="0" w:color="auto"/>
              <w:bottom w:val="single" w:sz="4" w:space="0" w:color="auto"/>
            </w:tcBorders>
          </w:tcPr>
          <w:p w14:paraId="38207C89" w14:textId="19AF5AF1" w:rsidR="0039295C" w:rsidRPr="0039295C" w:rsidRDefault="0039295C" w:rsidP="0039295C">
            <w:pPr>
              <w:pStyle w:val="TableParagraph"/>
              <w:spacing w:line="240" w:lineRule="auto"/>
              <w:ind w:left="0" w:right="3" w:firstLine="0"/>
              <w:jc w:val="center"/>
              <w:rPr>
                <w:rFonts w:ascii="Verdana" w:hAnsi="Verdana"/>
                <w:b/>
                <w:sz w:val="18"/>
                <w:szCs w:val="18"/>
                <w:lang w:val="id-ID"/>
              </w:rPr>
            </w:pPr>
            <w:r>
              <w:rPr>
                <w:rFonts w:ascii="Verdana" w:hAnsi="Verdana"/>
                <w:b/>
                <w:sz w:val="18"/>
                <w:szCs w:val="18"/>
              </w:rPr>
              <w:t>N</w:t>
            </w:r>
          </w:p>
        </w:tc>
        <w:tc>
          <w:tcPr>
            <w:tcW w:w="596" w:type="dxa"/>
            <w:tcBorders>
              <w:top w:val="single" w:sz="4" w:space="0" w:color="auto"/>
              <w:bottom w:val="single" w:sz="4" w:space="0" w:color="auto"/>
            </w:tcBorders>
          </w:tcPr>
          <w:p w14:paraId="7CD17EAB" w14:textId="7FE9E0FB" w:rsidR="0039295C" w:rsidRPr="0039295C" w:rsidRDefault="0039295C" w:rsidP="0039295C">
            <w:pPr>
              <w:pStyle w:val="TableParagraph"/>
              <w:spacing w:line="240" w:lineRule="auto"/>
              <w:ind w:left="0" w:right="3" w:firstLine="0"/>
              <w:jc w:val="center"/>
              <w:rPr>
                <w:rFonts w:ascii="Verdana" w:hAnsi="Verdana"/>
                <w:b/>
                <w:sz w:val="18"/>
                <w:szCs w:val="18"/>
                <w:lang w:val="id-ID"/>
              </w:rPr>
            </w:pPr>
            <w:r>
              <w:rPr>
                <w:rFonts w:ascii="Verdana" w:hAnsi="Verdana"/>
                <w:b/>
                <w:sz w:val="18"/>
                <w:szCs w:val="18"/>
              </w:rPr>
              <w:t>(%)</w:t>
            </w:r>
          </w:p>
        </w:tc>
      </w:tr>
      <w:tr w:rsidR="0039295C" w:rsidRPr="00FC5CB3" w14:paraId="0B59F886" w14:textId="77777777" w:rsidTr="0039295C">
        <w:trPr>
          <w:trHeight w:val="20"/>
          <w:jc w:val="center"/>
        </w:trPr>
        <w:tc>
          <w:tcPr>
            <w:tcW w:w="0" w:type="auto"/>
            <w:tcBorders>
              <w:top w:val="single" w:sz="4" w:space="0" w:color="auto"/>
            </w:tcBorders>
            <w:vAlign w:val="center"/>
          </w:tcPr>
          <w:p w14:paraId="5D49F397" w14:textId="77777777" w:rsidR="00DA4AAB" w:rsidRPr="0039295C" w:rsidRDefault="00DA4AAB" w:rsidP="0039295C">
            <w:pPr>
              <w:pStyle w:val="TableParagraph"/>
              <w:spacing w:line="240" w:lineRule="auto"/>
              <w:ind w:left="0" w:right="17" w:firstLine="0"/>
              <w:rPr>
                <w:rFonts w:ascii="Verdana" w:hAnsi="Verdana"/>
                <w:sz w:val="18"/>
                <w:szCs w:val="18"/>
              </w:rPr>
            </w:pPr>
            <w:r w:rsidRPr="0039295C">
              <w:rPr>
                <w:rFonts w:ascii="Verdana" w:hAnsi="Verdana"/>
                <w:sz w:val="18"/>
                <w:szCs w:val="18"/>
              </w:rPr>
              <w:t>Normal</w:t>
            </w:r>
          </w:p>
        </w:tc>
        <w:tc>
          <w:tcPr>
            <w:tcW w:w="464" w:type="dxa"/>
            <w:tcBorders>
              <w:top w:val="single" w:sz="4" w:space="0" w:color="auto"/>
            </w:tcBorders>
            <w:vAlign w:val="center"/>
          </w:tcPr>
          <w:p w14:paraId="7912E116"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0</w:t>
            </w:r>
          </w:p>
        </w:tc>
        <w:tc>
          <w:tcPr>
            <w:tcW w:w="594" w:type="dxa"/>
            <w:tcBorders>
              <w:top w:val="single" w:sz="4" w:space="0" w:color="auto"/>
            </w:tcBorders>
            <w:vAlign w:val="center"/>
          </w:tcPr>
          <w:p w14:paraId="64520525"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0</w:t>
            </w:r>
          </w:p>
        </w:tc>
        <w:tc>
          <w:tcPr>
            <w:tcW w:w="486" w:type="dxa"/>
            <w:tcBorders>
              <w:top w:val="single" w:sz="4" w:space="0" w:color="auto"/>
            </w:tcBorders>
            <w:vAlign w:val="center"/>
          </w:tcPr>
          <w:p w14:paraId="399C5BE5" w14:textId="77777777" w:rsidR="00DA4AAB" w:rsidRPr="0039295C" w:rsidRDefault="00DA4AAB" w:rsidP="0039295C">
            <w:pPr>
              <w:pStyle w:val="TableParagraph"/>
              <w:spacing w:line="240" w:lineRule="auto"/>
              <w:ind w:left="38" w:right="-1140"/>
              <w:jc w:val="center"/>
              <w:rPr>
                <w:rFonts w:ascii="Verdana" w:hAnsi="Verdana"/>
                <w:sz w:val="18"/>
                <w:szCs w:val="18"/>
              </w:rPr>
            </w:pPr>
            <w:r w:rsidRPr="0039295C">
              <w:rPr>
                <w:rFonts w:ascii="Verdana" w:hAnsi="Verdana"/>
                <w:sz w:val="18"/>
                <w:szCs w:val="18"/>
              </w:rPr>
              <w:t>0</w:t>
            </w:r>
          </w:p>
        </w:tc>
        <w:tc>
          <w:tcPr>
            <w:tcW w:w="596" w:type="dxa"/>
            <w:tcBorders>
              <w:top w:val="single" w:sz="4" w:space="0" w:color="auto"/>
            </w:tcBorders>
            <w:vAlign w:val="center"/>
          </w:tcPr>
          <w:p w14:paraId="3E7E38E8" w14:textId="77777777" w:rsidR="00DA4AAB" w:rsidRPr="0039295C" w:rsidRDefault="00DA4AAB" w:rsidP="0039295C">
            <w:pPr>
              <w:pStyle w:val="TableParagraph"/>
              <w:spacing w:line="240" w:lineRule="auto"/>
              <w:ind w:left="827" w:right="-198"/>
              <w:jc w:val="center"/>
              <w:rPr>
                <w:rFonts w:ascii="Verdana" w:hAnsi="Verdana"/>
                <w:sz w:val="18"/>
                <w:szCs w:val="18"/>
              </w:rPr>
            </w:pPr>
            <w:r w:rsidRPr="0039295C">
              <w:rPr>
                <w:rFonts w:ascii="Verdana" w:hAnsi="Verdana"/>
                <w:sz w:val="18"/>
                <w:szCs w:val="18"/>
              </w:rPr>
              <w:t>0</w:t>
            </w:r>
          </w:p>
        </w:tc>
      </w:tr>
      <w:tr w:rsidR="0039295C" w:rsidRPr="00FC5CB3" w14:paraId="36E456E0" w14:textId="77777777" w:rsidTr="0039295C">
        <w:trPr>
          <w:trHeight w:val="20"/>
          <w:jc w:val="center"/>
        </w:trPr>
        <w:tc>
          <w:tcPr>
            <w:tcW w:w="0" w:type="auto"/>
            <w:vAlign w:val="center"/>
          </w:tcPr>
          <w:p w14:paraId="2F19EAB7" w14:textId="6115CD6E" w:rsidR="00DA4AAB" w:rsidRPr="0039295C" w:rsidRDefault="00DA4AAB" w:rsidP="0039295C">
            <w:pPr>
              <w:pStyle w:val="TableParagraph"/>
              <w:spacing w:line="240" w:lineRule="auto"/>
              <w:ind w:left="0" w:right="17" w:firstLine="0"/>
              <w:rPr>
                <w:rFonts w:ascii="Verdana" w:hAnsi="Verdana"/>
                <w:sz w:val="18"/>
                <w:szCs w:val="18"/>
              </w:rPr>
            </w:pPr>
            <w:r w:rsidRPr="0039295C">
              <w:rPr>
                <w:rFonts w:ascii="Verdana" w:hAnsi="Verdana"/>
                <w:sz w:val="18"/>
                <w:szCs w:val="18"/>
              </w:rPr>
              <w:t>Perbatasan</w:t>
            </w:r>
            <w:r w:rsidR="0039295C">
              <w:rPr>
                <w:rFonts w:ascii="Verdana" w:hAnsi="Verdana"/>
                <w:sz w:val="18"/>
                <w:szCs w:val="18"/>
              </w:rPr>
              <w:t xml:space="preserve"> </w:t>
            </w:r>
            <w:r w:rsidRPr="0039295C">
              <w:rPr>
                <w:rFonts w:ascii="Verdana" w:hAnsi="Verdana"/>
                <w:sz w:val="18"/>
                <w:szCs w:val="18"/>
              </w:rPr>
              <w:t>Normal</w:t>
            </w:r>
          </w:p>
        </w:tc>
        <w:tc>
          <w:tcPr>
            <w:tcW w:w="464" w:type="dxa"/>
            <w:vAlign w:val="center"/>
          </w:tcPr>
          <w:p w14:paraId="2647A2D1"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0</w:t>
            </w:r>
          </w:p>
        </w:tc>
        <w:tc>
          <w:tcPr>
            <w:tcW w:w="594" w:type="dxa"/>
            <w:vAlign w:val="center"/>
          </w:tcPr>
          <w:p w14:paraId="54484637"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0</w:t>
            </w:r>
          </w:p>
        </w:tc>
        <w:tc>
          <w:tcPr>
            <w:tcW w:w="486" w:type="dxa"/>
            <w:vAlign w:val="center"/>
          </w:tcPr>
          <w:p w14:paraId="56AC6F73" w14:textId="77777777" w:rsidR="00DA4AAB" w:rsidRPr="0039295C" w:rsidRDefault="00DA4AAB" w:rsidP="0039295C">
            <w:pPr>
              <w:pStyle w:val="TableParagraph"/>
              <w:spacing w:line="240" w:lineRule="auto"/>
              <w:ind w:left="38" w:right="-1140"/>
              <w:jc w:val="center"/>
              <w:rPr>
                <w:rFonts w:ascii="Verdana" w:hAnsi="Verdana"/>
                <w:sz w:val="18"/>
                <w:szCs w:val="18"/>
              </w:rPr>
            </w:pPr>
            <w:r w:rsidRPr="0039295C">
              <w:rPr>
                <w:rFonts w:ascii="Verdana" w:hAnsi="Verdana"/>
                <w:sz w:val="18"/>
                <w:szCs w:val="18"/>
              </w:rPr>
              <w:t>0</w:t>
            </w:r>
          </w:p>
        </w:tc>
        <w:tc>
          <w:tcPr>
            <w:tcW w:w="596" w:type="dxa"/>
            <w:vAlign w:val="center"/>
          </w:tcPr>
          <w:p w14:paraId="1AFEAA9F" w14:textId="77777777" w:rsidR="00DA4AAB" w:rsidRPr="0039295C" w:rsidRDefault="00DA4AAB" w:rsidP="0039295C">
            <w:pPr>
              <w:pStyle w:val="TableParagraph"/>
              <w:spacing w:line="240" w:lineRule="auto"/>
              <w:ind w:left="827" w:right="-198"/>
              <w:jc w:val="center"/>
              <w:rPr>
                <w:rFonts w:ascii="Verdana" w:hAnsi="Verdana"/>
                <w:sz w:val="18"/>
                <w:szCs w:val="18"/>
              </w:rPr>
            </w:pPr>
            <w:r w:rsidRPr="0039295C">
              <w:rPr>
                <w:rFonts w:ascii="Verdana" w:hAnsi="Verdana"/>
                <w:sz w:val="18"/>
                <w:szCs w:val="18"/>
              </w:rPr>
              <w:t>0</w:t>
            </w:r>
          </w:p>
        </w:tc>
      </w:tr>
      <w:tr w:rsidR="0039295C" w:rsidRPr="00FC5CB3" w14:paraId="5C80578B" w14:textId="77777777" w:rsidTr="0039295C">
        <w:trPr>
          <w:trHeight w:val="20"/>
          <w:jc w:val="center"/>
        </w:trPr>
        <w:tc>
          <w:tcPr>
            <w:tcW w:w="0" w:type="auto"/>
            <w:vAlign w:val="center"/>
          </w:tcPr>
          <w:p w14:paraId="70E5A34B" w14:textId="77777777" w:rsidR="00DA4AAB" w:rsidRPr="0039295C" w:rsidRDefault="00DA4AAB" w:rsidP="0039295C">
            <w:pPr>
              <w:pStyle w:val="TableParagraph"/>
              <w:spacing w:line="240" w:lineRule="auto"/>
              <w:ind w:left="0" w:right="17" w:firstLine="0"/>
              <w:rPr>
                <w:rFonts w:ascii="Verdana" w:hAnsi="Verdana"/>
                <w:sz w:val="18"/>
                <w:szCs w:val="18"/>
              </w:rPr>
            </w:pPr>
            <w:r w:rsidRPr="0039295C">
              <w:rPr>
                <w:rFonts w:ascii="Verdana" w:hAnsi="Verdana"/>
                <w:sz w:val="18"/>
                <w:szCs w:val="18"/>
              </w:rPr>
              <w:t>Derajat 1</w:t>
            </w:r>
            <w:r w:rsidRPr="0039295C">
              <w:rPr>
                <w:rFonts w:ascii="Verdana" w:hAnsi="Verdana"/>
                <w:spacing w:val="-47"/>
                <w:sz w:val="18"/>
                <w:szCs w:val="18"/>
              </w:rPr>
              <w:t xml:space="preserve"> </w:t>
            </w:r>
            <w:r w:rsidRPr="0039295C">
              <w:rPr>
                <w:rFonts w:ascii="Verdana" w:hAnsi="Verdana"/>
                <w:sz w:val="18"/>
                <w:szCs w:val="18"/>
              </w:rPr>
              <w:t>ringan</w:t>
            </w:r>
          </w:p>
        </w:tc>
        <w:tc>
          <w:tcPr>
            <w:tcW w:w="464" w:type="dxa"/>
            <w:vAlign w:val="center"/>
          </w:tcPr>
          <w:p w14:paraId="536256C5"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5</w:t>
            </w:r>
          </w:p>
        </w:tc>
        <w:tc>
          <w:tcPr>
            <w:tcW w:w="594" w:type="dxa"/>
            <w:vAlign w:val="center"/>
          </w:tcPr>
          <w:p w14:paraId="7FEC8956"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56%</w:t>
            </w:r>
          </w:p>
        </w:tc>
        <w:tc>
          <w:tcPr>
            <w:tcW w:w="486" w:type="dxa"/>
            <w:vAlign w:val="center"/>
          </w:tcPr>
          <w:p w14:paraId="148CA9BB" w14:textId="77777777" w:rsidR="00DA4AAB" w:rsidRPr="0039295C" w:rsidRDefault="00DA4AAB" w:rsidP="0039295C">
            <w:pPr>
              <w:pStyle w:val="TableParagraph"/>
              <w:spacing w:line="240" w:lineRule="auto"/>
              <w:ind w:left="38" w:right="-1140"/>
              <w:jc w:val="center"/>
              <w:rPr>
                <w:rFonts w:ascii="Verdana" w:hAnsi="Verdana"/>
                <w:sz w:val="18"/>
                <w:szCs w:val="18"/>
              </w:rPr>
            </w:pPr>
            <w:r w:rsidRPr="0039295C">
              <w:rPr>
                <w:rFonts w:ascii="Verdana" w:hAnsi="Verdana"/>
                <w:sz w:val="18"/>
                <w:szCs w:val="18"/>
              </w:rPr>
              <w:t>2</w:t>
            </w:r>
          </w:p>
        </w:tc>
        <w:tc>
          <w:tcPr>
            <w:tcW w:w="596" w:type="dxa"/>
            <w:vAlign w:val="center"/>
          </w:tcPr>
          <w:p w14:paraId="1A5C283C" w14:textId="77777777" w:rsidR="00DA4AAB" w:rsidRPr="0039295C" w:rsidRDefault="00DA4AAB" w:rsidP="0039295C">
            <w:pPr>
              <w:pStyle w:val="TableParagraph"/>
              <w:spacing w:line="240" w:lineRule="auto"/>
              <w:ind w:left="827" w:right="-198"/>
              <w:jc w:val="center"/>
              <w:rPr>
                <w:rFonts w:ascii="Verdana" w:hAnsi="Verdana"/>
                <w:sz w:val="18"/>
                <w:szCs w:val="18"/>
              </w:rPr>
            </w:pPr>
            <w:r w:rsidRPr="0039295C">
              <w:rPr>
                <w:rFonts w:ascii="Verdana" w:hAnsi="Verdana"/>
                <w:sz w:val="18"/>
                <w:szCs w:val="18"/>
              </w:rPr>
              <w:t>22%</w:t>
            </w:r>
          </w:p>
        </w:tc>
      </w:tr>
      <w:tr w:rsidR="0039295C" w:rsidRPr="00FC5CB3" w14:paraId="75A67CEB" w14:textId="77777777" w:rsidTr="0039295C">
        <w:trPr>
          <w:trHeight w:val="20"/>
          <w:jc w:val="center"/>
        </w:trPr>
        <w:tc>
          <w:tcPr>
            <w:tcW w:w="0" w:type="auto"/>
            <w:vAlign w:val="center"/>
          </w:tcPr>
          <w:p w14:paraId="41234EAA" w14:textId="6E580FEB" w:rsidR="00DA4AAB" w:rsidRPr="0039295C" w:rsidRDefault="00DA4AAB" w:rsidP="0039295C">
            <w:pPr>
              <w:pStyle w:val="TableParagraph"/>
              <w:spacing w:line="240" w:lineRule="auto"/>
              <w:ind w:left="0" w:right="17" w:firstLine="0"/>
              <w:rPr>
                <w:rFonts w:ascii="Verdana" w:hAnsi="Verdana"/>
                <w:sz w:val="18"/>
                <w:szCs w:val="18"/>
              </w:rPr>
            </w:pPr>
            <w:r w:rsidRPr="0039295C">
              <w:rPr>
                <w:rFonts w:ascii="Verdana" w:hAnsi="Verdana"/>
                <w:sz w:val="18"/>
                <w:szCs w:val="18"/>
              </w:rPr>
              <w:t>Derajat 2</w:t>
            </w:r>
            <w:r w:rsidR="0039295C">
              <w:rPr>
                <w:rFonts w:ascii="Verdana" w:hAnsi="Verdana"/>
                <w:sz w:val="18"/>
                <w:szCs w:val="18"/>
              </w:rPr>
              <w:t xml:space="preserve"> </w:t>
            </w:r>
            <w:r w:rsidRPr="0039295C">
              <w:rPr>
                <w:rFonts w:ascii="Verdana" w:hAnsi="Verdana"/>
                <w:sz w:val="18"/>
                <w:szCs w:val="18"/>
              </w:rPr>
              <w:t>sedang</w:t>
            </w:r>
          </w:p>
        </w:tc>
        <w:tc>
          <w:tcPr>
            <w:tcW w:w="464" w:type="dxa"/>
            <w:vAlign w:val="center"/>
          </w:tcPr>
          <w:p w14:paraId="0DA21BED"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1</w:t>
            </w:r>
          </w:p>
        </w:tc>
        <w:tc>
          <w:tcPr>
            <w:tcW w:w="594" w:type="dxa"/>
            <w:vAlign w:val="center"/>
          </w:tcPr>
          <w:p w14:paraId="28FED57D"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11%</w:t>
            </w:r>
          </w:p>
        </w:tc>
        <w:tc>
          <w:tcPr>
            <w:tcW w:w="486" w:type="dxa"/>
            <w:vAlign w:val="center"/>
          </w:tcPr>
          <w:p w14:paraId="5F637C34" w14:textId="77777777" w:rsidR="00DA4AAB" w:rsidRPr="0039295C" w:rsidRDefault="00DA4AAB" w:rsidP="0039295C">
            <w:pPr>
              <w:pStyle w:val="TableParagraph"/>
              <w:spacing w:line="240" w:lineRule="auto"/>
              <w:ind w:left="38" w:right="-1140"/>
              <w:jc w:val="center"/>
              <w:rPr>
                <w:rFonts w:ascii="Verdana" w:hAnsi="Verdana"/>
                <w:sz w:val="18"/>
                <w:szCs w:val="18"/>
              </w:rPr>
            </w:pPr>
            <w:r w:rsidRPr="0039295C">
              <w:rPr>
                <w:rFonts w:ascii="Verdana" w:hAnsi="Verdana"/>
                <w:sz w:val="18"/>
                <w:szCs w:val="18"/>
              </w:rPr>
              <w:t>4</w:t>
            </w:r>
          </w:p>
        </w:tc>
        <w:tc>
          <w:tcPr>
            <w:tcW w:w="596" w:type="dxa"/>
            <w:vAlign w:val="center"/>
          </w:tcPr>
          <w:p w14:paraId="5F12F74F" w14:textId="77777777" w:rsidR="00DA4AAB" w:rsidRPr="0039295C" w:rsidRDefault="00DA4AAB" w:rsidP="0039295C">
            <w:pPr>
              <w:pStyle w:val="TableParagraph"/>
              <w:spacing w:line="240" w:lineRule="auto"/>
              <w:ind w:left="827" w:right="-198"/>
              <w:jc w:val="center"/>
              <w:rPr>
                <w:rFonts w:ascii="Verdana" w:hAnsi="Verdana"/>
                <w:sz w:val="18"/>
                <w:szCs w:val="18"/>
              </w:rPr>
            </w:pPr>
            <w:r w:rsidRPr="0039295C">
              <w:rPr>
                <w:rFonts w:ascii="Verdana" w:hAnsi="Verdana"/>
                <w:sz w:val="18"/>
                <w:szCs w:val="18"/>
              </w:rPr>
              <w:t>44%</w:t>
            </w:r>
          </w:p>
        </w:tc>
      </w:tr>
      <w:tr w:rsidR="0039295C" w:rsidRPr="00FC5CB3" w14:paraId="3C61A0B3" w14:textId="77777777" w:rsidTr="0039295C">
        <w:trPr>
          <w:trHeight w:val="20"/>
          <w:jc w:val="center"/>
        </w:trPr>
        <w:tc>
          <w:tcPr>
            <w:tcW w:w="0" w:type="auto"/>
            <w:vAlign w:val="center"/>
          </w:tcPr>
          <w:p w14:paraId="70A9D502" w14:textId="3AFCFE0C" w:rsidR="00DA4AAB" w:rsidRPr="0039295C" w:rsidRDefault="00DA4AAB" w:rsidP="0039295C">
            <w:pPr>
              <w:pStyle w:val="TableParagraph"/>
              <w:spacing w:line="240" w:lineRule="auto"/>
              <w:ind w:left="0" w:right="17" w:firstLine="0"/>
              <w:rPr>
                <w:rFonts w:ascii="Verdana" w:hAnsi="Verdana"/>
                <w:sz w:val="18"/>
                <w:szCs w:val="18"/>
              </w:rPr>
            </w:pPr>
            <w:r w:rsidRPr="0039295C">
              <w:rPr>
                <w:rFonts w:ascii="Verdana" w:hAnsi="Verdana"/>
                <w:sz w:val="18"/>
                <w:szCs w:val="18"/>
              </w:rPr>
              <w:t>Derajat 3</w:t>
            </w:r>
            <w:r w:rsidR="0039295C">
              <w:rPr>
                <w:rFonts w:ascii="Verdana" w:hAnsi="Verdana"/>
                <w:sz w:val="18"/>
                <w:szCs w:val="18"/>
              </w:rPr>
              <w:t xml:space="preserve"> </w:t>
            </w:r>
            <w:r w:rsidRPr="0039295C">
              <w:rPr>
                <w:rFonts w:ascii="Verdana" w:hAnsi="Verdana"/>
                <w:sz w:val="18"/>
                <w:szCs w:val="18"/>
              </w:rPr>
              <w:t>berat</w:t>
            </w:r>
          </w:p>
        </w:tc>
        <w:tc>
          <w:tcPr>
            <w:tcW w:w="464" w:type="dxa"/>
            <w:vAlign w:val="center"/>
          </w:tcPr>
          <w:p w14:paraId="2706A1E7"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2</w:t>
            </w:r>
          </w:p>
        </w:tc>
        <w:tc>
          <w:tcPr>
            <w:tcW w:w="594" w:type="dxa"/>
            <w:vAlign w:val="center"/>
          </w:tcPr>
          <w:p w14:paraId="2BC24F14"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22%</w:t>
            </w:r>
          </w:p>
        </w:tc>
        <w:tc>
          <w:tcPr>
            <w:tcW w:w="486" w:type="dxa"/>
            <w:vAlign w:val="center"/>
          </w:tcPr>
          <w:p w14:paraId="0706465C" w14:textId="77777777" w:rsidR="00DA4AAB" w:rsidRPr="0039295C" w:rsidRDefault="00DA4AAB" w:rsidP="0039295C">
            <w:pPr>
              <w:pStyle w:val="TableParagraph"/>
              <w:spacing w:line="240" w:lineRule="auto"/>
              <w:ind w:left="38" w:right="-1140"/>
              <w:jc w:val="center"/>
              <w:rPr>
                <w:rFonts w:ascii="Verdana" w:hAnsi="Verdana"/>
                <w:sz w:val="18"/>
                <w:szCs w:val="18"/>
              </w:rPr>
            </w:pPr>
            <w:r w:rsidRPr="0039295C">
              <w:rPr>
                <w:rFonts w:ascii="Verdana" w:hAnsi="Verdana"/>
                <w:sz w:val="18"/>
                <w:szCs w:val="18"/>
              </w:rPr>
              <w:t>1</w:t>
            </w:r>
          </w:p>
        </w:tc>
        <w:tc>
          <w:tcPr>
            <w:tcW w:w="596" w:type="dxa"/>
            <w:vAlign w:val="center"/>
          </w:tcPr>
          <w:p w14:paraId="435559C5" w14:textId="77777777" w:rsidR="00DA4AAB" w:rsidRPr="0039295C" w:rsidRDefault="00DA4AAB" w:rsidP="0039295C">
            <w:pPr>
              <w:pStyle w:val="TableParagraph"/>
              <w:spacing w:line="240" w:lineRule="auto"/>
              <w:ind w:left="827" w:right="-198"/>
              <w:jc w:val="center"/>
              <w:rPr>
                <w:rFonts w:ascii="Verdana" w:hAnsi="Verdana"/>
                <w:sz w:val="18"/>
                <w:szCs w:val="18"/>
              </w:rPr>
            </w:pPr>
            <w:r w:rsidRPr="0039295C">
              <w:rPr>
                <w:rFonts w:ascii="Verdana" w:hAnsi="Verdana"/>
                <w:sz w:val="18"/>
                <w:szCs w:val="18"/>
              </w:rPr>
              <w:t>11%</w:t>
            </w:r>
          </w:p>
        </w:tc>
      </w:tr>
      <w:tr w:rsidR="0039295C" w:rsidRPr="00FC5CB3" w14:paraId="1FCD16D9" w14:textId="77777777" w:rsidTr="0039295C">
        <w:trPr>
          <w:trHeight w:val="20"/>
          <w:jc w:val="center"/>
        </w:trPr>
        <w:tc>
          <w:tcPr>
            <w:tcW w:w="0" w:type="auto"/>
            <w:vAlign w:val="center"/>
          </w:tcPr>
          <w:p w14:paraId="37FD3149" w14:textId="40EA8BA2" w:rsidR="00DA4AAB" w:rsidRPr="0039295C" w:rsidRDefault="00DA4AAB" w:rsidP="0039295C">
            <w:pPr>
              <w:pStyle w:val="TableParagraph"/>
              <w:spacing w:line="240" w:lineRule="auto"/>
              <w:ind w:left="0" w:right="17" w:firstLine="0"/>
              <w:rPr>
                <w:rFonts w:ascii="Verdana" w:hAnsi="Verdana"/>
                <w:sz w:val="18"/>
                <w:szCs w:val="18"/>
                <w:lang w:val="id-ID"/>
              </w:rPr>
            </w:pPr>
            <w:r w:rsidRPr="0039295C">
              <w:rPr>
                <w:rFonts w:ascii="Verdana" w:hAnsi="Verdana"/>
                <w:sz w:val="18"/>
                <w:szCs w:val="18"/>
              </w:rPr>
              <w:t>Derajat 4</w:t>
            </w:r>
            <w:r w:rsidR="0039295C">
              <w:rPr>
                <w:rFonts w:ascii="Verdana" w:hAnsi="Verdana"/>
                <w:sz w:val="18"/>
                <w:szCs w:val="18"/>
              </w:rPr>
              <w:t xml:space="preserve"> </w:t>
            </w:r>
            <w:r w:rsidRPr="0039295C">
              <w:rPr>
                <w:rFonts w:ascii="Verdana" w:hAnsi="Verdana"/>
                <w:sz w:val="18"/>
                <w:szCs w:val="18"/>
              </w:rPr>
              <w:t>Sangat</w:t>
            </w:r>
            <w:r w:rsidRPr="0039295C">
              <w:rPr>
                <w:rFonts w:ascii="Verdana" w:hAnsi="Verdana"/>
                <w:sz w:val="18"/>
                <w:szCs w:val="18"/>
                <w:lang w:val="id-ID"/>
              </w:rPr>
              <w:t xml:space="preserve"> Berat</w:t>
            </w:r>
          </w:p>
        </w:tc>
        <w:tc>
          <w:tcPr>
            <w:tcW w:w="464" w:type="dxa"/>
            <w:vAlign w:val="center"/>
          </w:tcPr>
          <w:p w14:paraId="6D712D8E"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1</w:t>
            </w:r>
          </w:p>
        </w:tc>
        <w:tc>
          <w:tcPr>
            <w:tcW w:w="594" w:type="dxa"/>
            <w:vAlign w:val="center"/>
          </w:tcPr>
          <w:p w14:paraId="1BA8BDDB" w14:textId="77777777" w:rsidR="00DA4AAB" w:rsidRPr="0039295C" w:rsidRDefault="00DA4AAB" w:rsidP="0039295C">
            <w:pPr>
              <w:pStyle w:val="TableParagraph"/>
              <w:spacing w:line="240" w:lineRule="auto"/>
              <w:ind w:left="64" w:right="-1029"/>
              <w:jc w:val="center"/>
              <w:rPr>
                <w:rFonts w:ascii="Verdana" w:hAnsi="Verdana"/>
                <w:sz w:val="18"/>
                <w:szCs w:val="18"/>
              </w:rPr>
            </w:pPr>
            <w:r w:rsidRPr="0039295C">
              <w:rPr>
                <w:rFonts w:ascii="Verdana" w:hAnsi="Verdana"/>
                <w:sz w:val="18"/>
                <w:szCs w:val="18"/>
              </w:rPr>
              <w:t>11%</w:t>
            </w:r>
          </w:p>
        </w:tc>
        <w:tc>
          <w:tcPr>
            <w:tcW w:w="486" w:type="dxa"/>
            <w:vAlign w:val="center"/>
          </w:tcPr>
          <w:p w14:paraId="0EB34EE5" w14:textId="77777777" w:rsidR="00DA4AAB" w:rsidRPr="0039295C" w:rsidRDefault="00DA4AAB" w:rsidP="0039295C">
            <w:pPr>
              <w:pStyle w:val="TableParagraph"/>
              <w:spacing w:line="240" w:lineRule="auto"/>
              <w:ind w:left="38" w:right="-1140"/>
              <w:jc w:val="center"/>
              <w:rPr>
                <w:rFonts w:ascii="Verdana" w:hAnsi="Verdana"/>
                <w:sz w:val="18"/>
                <w:szCs w:val="18"/>
              </w:rPr>
            </w:pPr>
            <w:r w:rsidRPr="0039295C">
              <w:rPr>
                <w:rFonts w:ascii="Verdana" w:hAnsi="Verdana"/>
                <w:sz w:val="18"/>
                <w:szCs w:val="18"/>
              </w:rPr>
              <w:t>2</w:t>
            </w:r>
          </w:p>
        </w:tc>
        <w:tc>
          <w:tcPr>
            <w:tcW w:w="596" w:type="dxa"/>
            <w:vAlign w:val="center"/>
          </w:tcPr>
          <w:p w14:paraId="15956840" w14:textId="77777777" w:rsidR="00DA4AAB" w:rsidRPr="0039295C" w:rsidRDefault="00DA4AAB" w:rsidP="0039295C">
            <w:pPr>
              <w:pStyle w:val="TableParagraph"/>
              <w:spacing w:line="240" w:lineRule="auto"/>
              <w:ind w:left="827" w:right="-198"/>
              <w:jc w:val="center"/>
              <w:rPr>
                <w:rFonts w:ascii="Verdana" w:hAnsi="Verdana"/>
                <w:sz w:val="18"/>
                <w:szCs w:val="18"/>
              </w:rPr>
            </w:pPr>
            <w:r w:rsidRPr="0039295C">
              <w:rPr>
                <w:rFonts w:ascii="Verdana" w:hAnsi="Verdana"/>
                <w:sz w:val="18"/>
                <w:szCs w:val="18"/>
              </w:rPr>
              <w:t>22%</w:t>
            </w:r>
          </w:p>
        </w:tc>
      </w:tr>
    </w:tbl>
    <w:p w14:paraId="2A17F4B8" w14:textId="77777777" w:rsidR="00CD6CB1" w:rsidRPr="00FC5CB3" w:rsidRDefault="00CD6CB1" w:rsidP="00FC5CB3">
      <w:pPr>
        <w:autoSpaceDE w:val="0"/>
        <w:autoSpaceDN w:val="0"/>
        <w:adjustRightInd w:val="0"/>
        <w:jc w:val="both"/>
        <w:rPr>
          <w:rFonts w:ascii="Verdana" w:hAnsi="Verdana"/>
          <w:sz w:val="22"/>
          <w:szCs w:val="22"/>
        </w:rPr>
      </w:pPr>
    </w:p>
    <w:p w14:paraId="641F7C8F" w14:textId="4E16F81D" w:rsidR="00DA4AAB" w:rsidRPr="00FC5CB3" w:rsidRDefault="00491832" w:rsidP="00FC5CB3">
      <w:pPr>
        <w:pStyle w:val="BodyText"/>
        <w:spacing w:line="240" w:lineRule="auto"/>
        <w:ind w:left="567" w:right="3" w:firstLine="0"/>
        <w:jc w:val="both"/>
        <w:rPr>
          <w:rFonts w:ascii="Verdana" w:hAnsi="Verdana"/>
          <w:sz w:val="22"/>
          <w:szCs w:val="22"/>
        </w:rPr>
      </w:pPr>
      <w:r w:rsidRPr="00FC5CB3">
        <w:rPr>
          <w:rFonts w:ascii="Verdana" w:hAnsi="Verdana"/>
          <w:sz w:val="22"/>
          <w:szCs w:val="22"/>
        </w:rPr>
        <w:t>Berdasarkan tabel diatas menunjukkan bahwa frekuensi terbanyak Sistolik</w:t>
      </w:r>
      <w:r w:rsidRPr="00FC5CB3">
        <w:rPr>
          <w:rFonts w:ascii="Verdana" w:hAnsi="Verdana"/>
          <w:spacing w:val="1"/>
          <w:sz w:val="22"/>
          <w:szCs w:val="22"/>
        </w:rPr>
        <w:t xml:space="preserve"> </w:t>
      </w:r>
      <w:r w:rsidRPr="00FC5CB3">
        <w:rPr>
          <w:rFonts w:ascii="Verdana" w:hAnsi="Verdana"/>
          <w:sz w:val="22"/>
          <w:szCs w:val="22"/>
        </w:rPr>
        <w:t>adalah subyek penelitian dengan hipertensi derajat 1 ringan sebanyak 5 orang</w:t>
      </w:r>
      <w:r w:rsidRPr="00FC5CB3">
        <w:rPr>
          <w:rFonts w:ascii="Verdana" w:hAnsi="Verdana"/>
          <w:spacing w:val="1"/>
          <w:sz w:val="22"/>
          <w:szCs w:val="22"/>
        </w:rPr>
        <w:t xml:space="preserve"> </w:t>
      </w:r>
      <w:r w:rsidRPr="00FC5CB3">
        <w:rPr>
          <w:rFonts w:ascii="Verdana" w:hAnsi="Verdana"/>
          <w:sz w:val="22"/>
          <w:szCs w:val="22"/>
        </w:rPr>
        <w:t>dengan presentase (56%) sedangkan hipertensi derajat 3 berat sebanyak 2 orang</w:t>
      </w:r>
      <w:r w:rsidRPr="00FC5CB3">
        <w:rPr>
          <w:rFonts w:ascii="Verdana" w:hAnsi="Verdana"/>
          <w:spacing w:val="1"/>
          <w:sz w:val="22"/>
          <w:szCs w:val="22"/>
        </w:rPr>
        <w:t xml:space="preserve"> </w:t>
      </w:r>
      <w:r w:rsidRPr="00FC5CB3">
        <w:rPr>
          <w:rFonts w:ascii="Verdana" w:hAnsi="Verdana"/>
          <w:sz w:val="22"/>
          <w:szCs w:val="22"/>
        </w:rPr>
        <w:t>dengan</w:t>
      </w:r>
      <w:r w:rsidRPr="00FC5CB3">
        <w:rPr>
          <w:rFonts w:ascii="Verdana" w:hAnsi="Verdana"/>
          <w:spacing w:val="1"/>
          <w:sz w:val="22"/>
          <w:szCs w:val="22"/>
        </w:rPr>
        <w:t xml:space="preserve"> </w:t>
      </w:r>
      <w:r w:rsidRPr="00FC5CB3">
        <w:rPr>
          <w:rFonts w:ascii="Verdana" w:hAnsi="Verdana"/>
          <w:sz w:val="22"/>
          <w:szCs w:val="22"/>
        </w:rPr>
        <w:t>presentase</w:t>
      </w:r>
      <w:r w:rsidRPr="00FC5CB3">
        <w:rPr>
          <w:rFonts w:ascii="Verdana" w:hAnsi="Verdana"/>
          <w:spacing w:val="1"/>
          <w:sz w:val="22"/>
          <w:szCs w:val="22"/>
        </w:rPr>
        <w:t xml:space="preserve"> </w:t>
      </w:r>
      <w:r w:rsidRPr="00FC5CB3">
        <w:rPr>
          <w:rFonts w:ascii="Verdana" w:hAnsi="Verdana"/>
          <w:sz w:val="22"/>
          <w:szCs w:val="22"/>
        </w:rPr>
        <w:t>(22%)</w:t>
      </w:r>
      <w:r w:rsidRPr="00FC5CB3">
        <w:rPr>
          <w:rFonts w:ascii="Verdana" w:hAnsi="Verdana"/>
          <w:spacing w:val="1"/>
          <w:sz w:val="22"/>
          <w:szCs w:val="22"/>
        </w:rPr>
        <w:t xml:space="preserve"> </w:t>
      </w:r>
      <w:r w:rsidRPr="00FC5CB3">
        <w:rPr>
          <w:rFonts w:ascii="Verdana" w:hAnsi="Verdana"/>
          <w:sz w:val="22"/>
          <w:szCs w:val="22"/>
        </w:rPr>
        <w:t>sisanya</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derajat</w:t>
      </w:r>
      <w:r w:rsidRPr="00FC5CB3">
        <w:rPr>
          <w:rFonts w:ascii="Verdana" w:hAnsi="Verdana"/>
          <w:spacing w:val="1"/>
          <w:sz w:val="22"/>
          <w:szCs w:val="22"/>
        </w:rPr>
        <w:t xml:space="preserve"> </w:t>
      </w:r>
      <w:r w:rsidRPr="00FC5CB3">
        <w:rPr>
          <w:rFonts w:ascii="Verdana" w:hAnsi="Verdana"/>
          <w:sz w:val="22"/>
          <w:szCs w:val="22"/>
        </w:rPr>
        <w:t>2</w:t>
      </w:r>
      <w:r w:rsidRPr="00FC5CB3">
        <w:rPr>
          <w:rFonts w:ascii="Verdana" w:hAnsi="Verdana"/>
          <w:spacing w:val="1"/>
          <w:sz w:val="22"/>
          <w:szCs w:val="22"/>
        </w:rPr>
        <w:t xml:space="preserve"> </w:t>
      </w:r>
      <w:r w:rsidRPr="00FC5CB3">
        <w:rPr>
          <w:rFonts w:ascii="Verdana" w:hAnsi="Verdana"/>
          <w:sz w:val="22"/>
          <w:szCs w:val="22"/>
        </w:rPr>
        <w:t>sedang</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60"/>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derajat 4 sangat berat masing-masing berjumlah 1 orang dengan presentase (11%).</w:t>
      </w:r>
      <w:r w:rsidRPr="00FC5CB3">
        <w:rPr>
          <w:rFonts w:ascii="Verdana" w:hAnsi="Verdana"/>
          <w:spacing w:val="-57"/>
          <w:sz w:val="22"/>
          <w:szCs w:val="22"/>
        </w:rPr>
        <w:t xml:space="preserve"> </w:t>
      </w:r>
      <w:r w:rsidRPr="00FC5CB3">
        <w:rPr>
          <w:rFonts w:ascii="Verdana" w:hAnsi="Verdana"/>
          <w:sz w:val="22"/>
          <w:szCs w:val="22"/>
        </w:rPr>
        <w:t>Sedangkan</w:t>
      </w:r>
      <w:r w:rsidRPr="00FC5CB3">
        <w:rPr>
          <w:rFonts w:ascii="Verdana" w:hAnsi="Verdana"/>
          <w:spacing w:val="1"/>
          <w:sz w:val="22"/>
          <w:szCs w:val="22"/>
        </w:rPr>
        <w:t xml:space="preserve"> </w:t>
      </w:r>
      <w:r w:rsidRPr="00FC5CB3">
        <w:rPr>
          <w:rFonts w:ascii="Verdana" w:hAnsi="Verdana"/>
          <w:sz w:val="22"/>
          <w:szCs w:val="22"/>
        </w:rPr>
        <w:t>frekuensi</w:t>
      </w:r>
      <w:r w:rsidRPr="00FC5CB3">
        <w:rPr>
          <w:rFonts w:ascii="Verdana" w:hAnsi="Verdana"/>
          <w:spacing w:val="1"/>
          <w:sz w:val="22"/>
          <w:szCs w:val="22"/>
        </w:rPr>
        <w:t xml:space="preserve"> </w:t>
      </w:r>
      <w:r w:rsidRPr="00FC5CB3">
        <w:rPr>
          <w:rFonts w:ascii="Verdana" w:hAnsi="Verdana"/>
          <w:sz w:val="22"/>
          <w:szCs w:val="22"/>
        </w:rPr>
        <w:t>terbanyak</w:t>
      </w:r>
      <w:r w:rsidRPr="00FC5CB3">
        <w:rPr>
          <w:rFonts w:ascii="Verdana" w:hAnsi="Verdana"/>
          <w:spacing w:val="1"/>
          <w:sz w:val="22"/>
          <w:szCs w:val="22"/>
        </w:rPr>
        <w:t xml:space="preserve"> </w:t>
      </w:r>
      <w:r w:rsidRPr="00FC5CB3">
        <w:rPr>
          <w:rFonts w:ascii="Verdana" w:hAnsi="Verdana"/>
          <w:sz w:val="22"/>
          <w:szCs w:val="22"/>
        </w:rPr>
        <w:t>distolik</w:t>
      </w:r>
      <w:r w:rsidRPr="00FC5CB3">
        <w:rPr>
          <w:rFonts w:ascii="Verdana" w:hAnsi="Verdana"/>
          <w:spacing w:val="1"/>
          <w:sz w:val="22"/>
          <w:szCs w:val="22"/>
        </w:rPr>
        <w:t xml:space="preserve"> </w:t>
      </w:r>
      <w:r w:rsidRPr="00FC5CB3">
        <w:rPr>
          <w:rFonts w:ascii="Verdana" w:hAnsi="Verdana"/>
          <w:sz w:val="22"/>
          <w:szCs w:val="22"/>
        </w:rPr>
        <w:t>adalah</w:t>
      </w:r>
      <w:r w:rsidRPr="00FC5CB3">
        <w:rPr>
          <w:rFonts w:ascii="Verdana" w:hAnsi="Verdana"/>
          <w:spacing w:val="1"/>
          <w:sz w:val="22"/>
          <w:szCs w:val="22"/>
        </w:rPr>
        <w:t xml:space="preserve"> </w:t>
      </w:r>
      <w:r w:rsidRPr="00FC5CB3">
        <w:rPr>
          <w:rFonts w:ascii="Verdana" w:hAnsi="Verdana"/>
          <w:sz w:val="22"/>
          <w:szCs w:val="22"/>
        </w:rPr>
        <w:t>subyek</w:t>
      </w:r>
      <w:r w:rsidRPr="00FC5CB3">
        <w:rPr>
          <w:rFonts w:ascii="Verdana" w:hAnsi="Verdana"/>
          <w:spacing w:val="1"/>
          <w:sz w:val="22"/>
          <w:szCs w:val="22"/>
        </w:rPr>
        <w:t xml:space="preserve"> </w:t>
      </w:r>
      <w:r w:rsidRPr="00FC5CB3">
        <w:rPr>
          <w:rFonts w:ascii="Verdana" w:hAnsi="Verdana"/>
          <w:sz w:val="22"/>
          <w:szCs w:val="22"/>
        </w:rPr>
        <w:t>penelitian</w:t>
      </w:r>
      <w:r w:rsidRPr="00FC5CB3">
        <w:rPr>
          <w:rFonts w:ascii="Verdana" w:hAnsi="Verdana"/>
          <w:spacing w:val="61"/>
          <w:sz w:val="22"/>
          <w:szCs w:val="22"/>
        </w:rPr>
        <w:t xml:space="preserve"> </w:t>
      </w:r>
      <w:r w:rsidRPr="00FC5CB3">
        <w:rPr>
          <w:rFonts w:ascii="Verdana" w:hAnsi="Verdana"/>
          <w:sz w:val="22"/>
          <w:szCs w:val="22"/>
        </w:rPr>
        <w:t>dengan</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Derajat</w:t>
      </w:r>
      <w:r w:rsidRPr="00FC5CB3">
        <w:rPr>
          <w:rFonts w:ascii="Verdana" w:hAnsi="Verdana"/>
          <w:spacing w:val="1"/>
          <w:sz w:val="22"/>
          <w:szCs w:val="22"/>
        </w:rPr>
        <w:t xml:space="preserve"> </w:t>
      </w:r>
      <w:r w:rsidRPr="00FC5CB3">
        <w:rPr>
          <w:rFonts w:ascii="Verdana" w:hAnsi="Verdana"/>
          <w:sz w:val="22"/>
          <w:szCs w:val="22"/>
        </w:rPr>
        <w:t>2</w:t>
      </w:r>
      <w:r w:rsidRPr="00FC5CB3">
        <w:rPr>
          <w:rFonts w:ascii="Verdana" w:hAnsi="Verdana"/>
          <w:spacing w:val="1"/>
          <w:sz w:val="22"/>
          <w:szCs w:val="22"/>
        </w:rPr>
        <w:t xml:space="preserve"> </w:t>
      </w:r>
      <w:r w:rsidRPr="00FC5CB3">
        <w:rPr>
          <w:rFonts w:ascii="Verdana" w:hAnsi="Verdana"/>
          <w:sz w:val="22"/>
          <w:szCs w:val="22"/>
        </w:rPr>
        <w:t>sedang</w:t>
      </w:r>
      <w:r w:rsidRPr="00FC5CB3">
        <w:rPr>
          <w:rFonts w:ascii="Verdana" w:hAnsi="Verdana"/>
          <w:spacing w:val="1"/>
          <w:sz w:val="22"/>
          <w:szCs w:val="22"/>
        </w:rPr>
        <w:t xml:space="preserve"> </w:t>
      </w:r>
      <w:r w:rsidRPr="00FC5CB3">
        <w:rPr>
          <w:rFonts w:ascii="Verdana" w:hAnsi="Verdana"/>
          <w:sz w:val="22"/>
          <w:szCs w:val="22"/>
        </w:rPr>
        <w:t>sebanyak</w:t>
      </w:r>
      <w:r w:rsidRPr="00FC5CB3">
        <w:rPr>
          <w:rFonts w:ascii="Verdana" w:hAnsi="Verdana"/>
          <w:spacing w:val="1"/>
          <w:sz w:val="22"/>
          <w:szCs w:val="22"/>
        </w:rPr>
        <w:t xml:space="preserve"> </w:t>
      </w:r>
      <w:r w:rsidRPr="00FC5CB3">
        <w:rPr>
          <w:rFonts w:ascii="Verdana" w:hAnsi="Verdana"/>
          <w:sz w:val="22"/>
          <w:szCs w:val="22"/>
        </w:rPr>
        <w:t>4</w:t>
      </w:r>
      <w:r w:rsidRPr="00FC5CB3">
        <w:rPr>
          <w:rFonts w:ascii="Verdana" w:hAnsi="Verdana"/>
          <w:spacing w:val="1"/>
          <w:sz w:val="22"/>
          <w:szCs w:val="22"/>
        </w:rPr>
        <w:t xml:space="preserve"> </w:t>
      </w:r>
      <w:r w:rsidRPr="00FC5CB3">
        <w:rPr>
          <w:rFonts w:ascii="Verdana" w:hAnsi="Verdana"/>
          <w:sz w:val="22"/>
          <w:szCs w:val="22"/>
        </w:rPr>
        <w:t>orang</w:t>
      </w:r>
      <w:r w:rsidRPr="00FC5CB3">
        <w:rPr>
          <w:rFonts w:ascii="Verdana" w:hAnsi="Verdana"/>
          <w:spacing w:val="1"/>
          <w:sz w:val="22"/>
          <w:szCs w:val="22"/>
        </w:rPr>
        <w:t xml:space="preserve"> </w:t>
      </w:r>
      <w:r w:rsidRPr="00FC5CB3">
        <w:rPr>
          <w:rFonts w:ascii="Verdana" w:hAnsi="Verdana"/>
          <w:sz w:val="22"/>
          <w:szCs w:val="22"/>
        </w:rPr>
        <w:t>dengan</w:t>
      </w:r>
      <w:r w:rsidRPr="00FC5CB3">
        <w:rPr>
          <w:rFonts w:ascii="Verdana" w:hAnsi="Verdana"/>
          <w:spacing w:val="1"/>
          <w:sz w:val="22"/>
          <w:szCs w:val="22"/>
        </w:rPr>
        <w:t xml:space="preserve"> </w:t>
      </w:r>
      <w:r w:rsidRPr="00FC5CB3">
        <w:rPr>
          <w:rFonts w:ascii="Verdana" w:hAnsi="Verdana"/>
          <w:sz w:val="22"/>
          <w:szCs w:val="22"/>
        </w:rPr>
        <w:t>presentase</w:t>
      </w:r>
      <w:r w:rsidRPr="00FC5CB3">
        <w:rPr>
          <w:rFonts w:ascii="Verdana" w:hAnsi="Verdana"/>
          <w:spacing w:val="60"/>
          <w:sz w:val="22"/>
          <w:szCs w:val="22"/>
        </w:rPr>
        <w:t xml:space="preserve"> </w:t>
      </w:r>
      <w:r w:rsidRPr="00FC5CB3">
        <w:rPr>
          <w:rFonts w:ascii="Verdana" w:hAnsi="Verdana"/>
          <w:sz w:val="22"/>
          <w:szCs w:val="22"/>
        </w:rPr>
        <w:t>(44%),</w:t>
      </w:r>
      <w:r w:rsidRPr="00FC5CB3">
        <w:rPr>
          <w:rFonts w:ascii="Verdana" w:hAnsi="Verdana"/>
          <w:spacing w:val="1"/>
          <w:sz w:val="22"/>
          <w:szCs w:val="22"/>
        </w:rPr>
        <w:t xml:space="preserve"> </w:t>
      </w:r>
      <w:r w:rsidRPr="00FC5CB3">
        <w:rPr>
          <w:rFonts w:ascii="Verdana" w:hAnsi="Verdana"/>
          <w:sz w:val="22"/>
          <w:szCs w:val="22"/>
        </w:rPr>
        <w:t>sedangkan hipertensi derajat 2 sedang dan derajat 4 sangat berat masing-masing</w:t>
      </w:r>
      <w:r w:rsidRPr="00FC5CB3">
        <w:rPr>
          <w:rFonts w:ascii="Verdana" w:hAnsi="Verdana"/>
          <w:spacing w:val="1"/>
          <w:sz w:val="22"/>
          <w:szCs w:val="22"/>
        </w:rPr>
        <w:t xml:space="preserve"> </w:t>
      </w:r>
      <w:r w:rsidRPr="00FC5CB3">
        <w:rPr>
          <w:rFonts w:ascii="Verdana" w:hAnsi="Verdana"/>
          <w:sz w:val="22"/>
          <w:szCs w:val="22"/>
        </w:rPr>
        <w:t>sebanyak 2 orang dengan presentase (22%) sisanya hipertensi derajat</w:t>
      </w:r>
      <w:r w:rsidRPr="00FC5CB3">
        <w:rPr>
          <w:rFonts w:ascii="Verdana" w:hAnsi="Verdana"/>
          <w:spacing w:val="60"/>
          <w:sz w:val="22"/>
          <w:szCs w:val="22"/>
        </w:rPr>
        <w:t xml:space="preserve"> </w:t>
      </w:r>
      <w:r w:rsidRPr="00FC5CB3">
        <w:rPr>
          <w:rFonts w:ascii="Verdana" w:hAnsi="Verdana"/>
          <w:sz w:val="22"/>
          <w:szCs w:val="22"/>
        </w:rPr>
        <w:t>3 sebanyak</w:t>
      </w:r>
      <w:r w:rsidRPr="00FC5CB3">
        <w:rPr>
          <w:rFonts w:ascii="Verdana" w:hAnsi="Verdana"/>
          <w:spacing w:val="1"/>
          <w:sz w:val="22"/>
          <w:szCs w:val="22"/>
        </w:rPr>
        <w:t xml:space="preserve"> </w:t>
      </w:r>
      <w:r w:rsidRPr="00FC5CB3">
        <w:rPr>
          <w:rFonts w:ascii="Verdana" w:hAnsi="Verdana"/>
          <w:sz w:val="22"/>
          <w:szCs w:val="22"/>
        </w:rPr>
        <w:t>1</w:t>
      </w:r>
      <w:r w:rsidRPr="00FC5CB3">
        <w:rPr>
          <w:rFonts w:ascii="Verdana" w:hAnsi="Verdana"/>
          <w:spacing w:val="-4"/>
          <w:sz w:val="22"/>
          <w:szCs w:val="22"/>
        </w:rPr>
        <w:t xml:space="preserve"> </w:t>
      </w:r>
      <w:r w:rsidRPr="00FC5CB3">
        <w:rPr>
          <w:rFonts w:ascii="Verdana" w:hAnsi="Verdana"/>
          <w:sz w:val="22"/>
          <w:szCs w:val="22"/>
        </w:rPr>
        <w:t>orang</w:t>
      </w:r>
      <w:r w:rsidRPr="00FC5CB3">
        <w:rPr>
          <w:rFonts w:ascii="Verdana" w:hAnsi="Verdana"/>
          <w:spacing w:val="2"/>
          <w:sz w:val="22"/>
          <w:szCs w:val="22"/>
        </w:rPr>
        <w:t xml:space="preserve"> </w:t>
      </w:r>
      <w:r w:rsidRPr="00FC5CB3">
        <w:rPr>
          <w:rFonts w:ascii="Verdana" w:hAnsi="Verdana"/>
          <w:sz w:val="22"/>
          <w:szCs w:val="22"/>
        </w:rPr>
        <w:t>dengan</w:t>
      </w:r>
      <w:r w:rsidRPr="00FC5CB3">
        <w:rPr>
          <w:rFonts w:ascii="Verdana" w:hAnsi="Verdana"/>
          <w:spacing w:val="-3"/>
          <w:sz w:val="22"/>
          <w:szCs w:val="22"/>
        </w:rPr>
        <w:t xml:space="preserve"> </w:t>
      </w:r>
      <w:r w:rsidRPr="00FC5CB3">
        <w:rPr>
          <w:rFonts w:ascii="Verdana" w:hAnsi="Verdana"/>
          <w:sz w:val="22"/>
          <w:szCs w:val="22"/>
        </w:rPr>
        <w:t>presentase</w:t>
      </w:r>
      <w:r w:rsidRPr="00FC5CB3">
        <w:rPr>
          <w:rFonts w:ascii="Verdana" w:hAnsi="Verdana"/>
          <w:spacing w:val="1"/>
          <w:sz w:val="22"/>
          <w:szCs w:val="22"/>
        </w:rPr>
        <w:t xml:space="preserve"> </w:t>
      </w:r>
      <w:r w:rsidRPr="00FC5CB3">
        <w:rPr>
          <w:rFonts w:ascii="Verdana" w:hAnsi="Verdana"/>
          <w:sz w:val="22"/>
          <w:szCs w:val="22"/>
        </w:rPr>
        <w:t>(11%).</w:t>
      </w:r>
    </w:p>
    <w:p w14:paraId="66998BCD" w14:textId="77777777" w:rsidR="00854560" w:rsidRPr="00FC5CB3" w:rsidRDefault="00854560" w:rsidP="00FC5CB3">
      <w:pPr>
        <w:pStyle w:val="Default"/>
        <w:jc w:val="center"/>
        <w:rPr>
          <w:rFonts w:ascii="Verdana" w:hAnsi="Verdana"/>
          <w:b/>
          <w:sz w:val="22"/>
          <w:szCs w:val="22"/>
        </w:rPr>
      </w:pPr>
    </w:p>
    <w:p w14:paraId="1B767577" w14:textId="77777777" w:rsidR="00854560" w:rsidRPr="00FC5CB3" w:rsidRDefault="000C3525" w:rsidP="00FC5CB3">
      <w:pPr>
        <w:pStyle w:val="Default"/>
        <w:jc w:val="center"/>
        <w:rPr>
          <w:rFonts w:ascii="Verdana" w:hAnsi="Verdana"/>
          <w:b/>
          <w:sz w:val="22"/>
          <w:szCs w:val="22"/>
        </w:rPr>
      </w:pPr>
      <w:r w:rsidRPr="00FC5CB3">
        <w:rPr>
          <w:rFonts w:ascii="Verdana" w:hAnsi="Verdana"/>
          <w:b/>
          <w:sz w:val="22"/>
          <w:szCs w:val="22"/>
        </w:rPr>
        <w:t>Tabel 3.</w:t>
      </w:r>
      <w:r w:rsidRPr="00FC5CB3">
        <w:rPr>
          <w:rFonts w:ascii="Verdana" w:hAnsi="Verdana"/>
          <w:sz w:val="22"/>
          <w:szCs w:val="22"/>
        </w:rPr>
        <w:t xml:space="preserve"> </w:t>
      </w:r>
      <w:proofErr w:type="spellStart"/>
      <w:r w:rsidRPr="00FC5CB3">
        <w:rPr>
          <w:rFonts w:ascii="Verdana" w:hAnsi="Verdana"/>
          <w:b/>
          <w:sz w:val="22"/>
          <w:szCs w:val="22"/>
        </w:rPr>
        <w:t>Perubahan</w:t>
      </w:r>
      <w:proofErr w:type="spellEnd"/>
      <w:r w:rsidRPr="00FC5CB3">
        <w:rPr>
          <w:rFonts w:ascii="Verdana" w:hAnsi="Verdana"/>
          <w:b/>
          <w:sz w:val="22"/>
          <w:szCs w:val="22"/>
        </w:rPr>
        <w:t xml:space="preserve"> </w:t>
      </w:r>
      <w:proofErr w:type="spellStart"/>
      <w:r w:rsidRPr="00FC5CB3">
        <w:rPr>
          <w:rFonts w:ascii="Verdana" w:hAnsi="Verdana"/>
          <w:b/>
          <w:sz w:val="22"/>
          <w:szCs w:val="22"/>
        </w:rPr>
        <w:t>Tekanan</w:t>
      </w:r>
      <w:proofErr w:type="spellEnd"/>
      <w:r w:rsidRPr="00FC5CB3">
        <w:rPr>
          <w:rFonts w:ascii="Verdana" w:hAnsi="Verdana"/>
          <w:b/>
          <w:sz w:val="22"/>
          <w:szCs w:val="22"/>
        </w:rPr>
        <w:t xml:space="preserve"> </w:t>
      </w:r>
      <w:proofErr w:type="spellStart"/>
      <w:r w:rsidRPr="00FC5CB3">
        <w:rPr>
          <w:rFonts w:ascii="Verdana" w:hAnsi="Verdana"/>
          <w:b/>
          <w:sz w:val="22"/>
          <w:szCs w:val="22"/>
        </w:rPr>
        <w:t>darah</w:t>
      </w:r>
      <w:proofErr w:type="spellEnd"/>
      <w:r w:rsidRPr="00FC5CB3">
        <w:rPr>
          <w:rFonts w:ascii="Verdana" w:hAnsi="Verdana"/>
          <w:b/>
          <w:sz w:val="22"/>
          <w:szCs w:val="22"/>
        </w:rPr>
        <w:t xml:space="preserve"> </w:t>
      </w:r>
      <w:proofErr w:type="spellStart"/>
      <w:r w:rsidR="00854560" w:rsidRPr="00FC5CB3">
        <w:rPr>
          <w:rFonts w:ascii="Verdana" w:hAnsi="Verdana"/>
          <w:b/>
          <w:sz w:val="22"/>
          <w:szCs w:val="22"/>
        </w:rPr>
        <w:t>sebelum</w:t>
      </w:r>
      <w:proofErr w:type="spellEnd"/>
      <w:r w:rsidR="00854560" w:rsidRPr="00FC5CB3">
        <w:rPr>
          <w:rFonts w:ascii="Verdana" w:hAnsi="Verdana"/>
          <w:b/>
          <w:sz w:val="22"/>
          <w:szCs w:val="22"/>
        </w:rPr>
        <w:t xml:space="preserve"> dan </w:t>
      </w:r>
      <w:proofErr w:type="spellStart"/>
      <w:r w:rsidR="00854560" w:rsidRPr="00FC5CB3">
        <w:rPr>
          <w:rFonts w:ascii="Verdana" w:hAnsi="Verdana"/>
          <w:b/>
          <w:sz w:val="22"/>
          <w:szCs w:val="22"/>
        </w:rPr>
        <w:t>sesudah</w:t>
      </w:r>
      <w:proofErr w:type="spellEnd"/>
    </w:p>
    <w:p w14:paraId="40C8F28A" w14:textId="2A851000" w:rsidR="000C3525" w:rsidRDefault="000C3525" w:rsidP="00FC5CB3">
      <w:pPr>
        <w:pStyle w:val="Default"/>
        <w:jc w:val="center"/>
        <w:rPr>
          <w:rFonts w:ascii="Verdana" w:hAnsi="Verdana"/>
          <w:b/>
          <w:sz w:val="22"/>
          <w:szCs w:val="22"/>
        </w:rPr>
      </w:pPr>
      <w:proofErr w:type="spellStart"/>
      <w:proofErr w:type="gramStart"/>
      <w:r w:rsidRPr="00FC5CB3">
        <w:rPr>
          <w:rFonts w:ascii="Verdana" w:hAnsi="Verdana"/>
          <w:b/>
          <w:sz w:val="22"/>
          <w:szCs w:val="22"/>
        </w:rPr>
        <w:t>dilakukan</w:t>
      </w:r>
      <w:proofErr w:type="spellEnd"/>
      <w:r w:rsidRPr="00FC5CB3">
        <w:rPr>
          <w:rFonts w:ascii="Verdana" w:hAnsi="Verdana"/>
          <w:b/>
          <w:sz w:val="22"/>
          <w:szCs w:val="22"/>
        </w:rPr>
        <w:t xml:space="preserve"> </w:t>
      </w:r>
      <w:r w:rsidRPr="00FC5CB3">
        <w:rPr>
          <w:rFonts w:ascii="Verdana" w:hAnsi="Verdana"/>
          <w:b/>
          <w:spacing w:val="-47"/>
          <w:sz w:val="22"/>
          <w:szCs w:val="22"/>
        </w:rPr>
        <w:t xml:space="preserve"> </w:t>
      </w:r>
      <w:proofErr w:type="spellStart"/>
      <w:r w:rsidRPr="00FC5CB3">
        <w:rPr>
          <w:rFonts w:ascii="Verdana" w:hAnsi="Verdana"/>
          <w:b/>
          <w:sz w:val="22"/>
          <w:szCs w:val="22"/>
        </w:rPr>
        <w:t>terapi</w:t>
      </w:r>
      <w:proofErr w:type="spellEnd"/>
      <w:proofErr w:type="gramEnd"/>
      <w:r w:rsidRPr="00FC5CB3">
        <w:rPr>
          <w:rFonts w:ascii="Verdana" w:hAnsi="Verdana"/>
          <w:b/>
          <w:sz w:val="22"/>
          <w:szCs w:val="22"/>
        </w:rPr>
        <w:t xml:space="preserve"> </w:t>
      </w:r>
      <w:proofErr w:type="spellStart"/>
      <w:r w:rsidRPr="00FC5CB3">
        <w:rPr>
          <w:rFonts w:ascii="Verdana" w:hAnsi="Verdana"/>
          <w:b/>
          <w:sz w:val="22"/>
          <w:szCs w:val="22"/>
        </w:rPr>
        <w:t>Akupresur</w:t>
      </w:r>
      <w:proofErr w:type="spellEnd"/>
    </w:p>
    <w:p w14:paraId="4AA219A6" w14:textId="77777777" w:rsidR="00FC5CB3" w:rsidRPr="00FC5CB3" w:rsidRDefault="00FC5CB3" w:rsidP="00FC5CB3">
      <w:pPr>
        <w:pStyle w:val="Default"/>
        <w:jc w:val="center"/>
        <w:rPr>
          <w:rFonts w:ascii="Verdana" w:hAnsi="Verdana"/>
          <w:sz w:val="22"/>
          <w:szCs w:val="22"/>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962"/>
        <w:gridCol w:w="1104"/>
        <w:gridCol w:w="962"/>
        <w:gridCol w:w="1104"/>
      </w:tblGrid>
      <w:tr w:rsidR="000C3525" w:rsidRPr="0039295C" w14:paraId="5624D776" w14:textId="77777777" w:rsidTr="0039295C">
        <w:trPr>
          <w:jc w:val="center"/>
        </w:trPr>
        <w:tc>
          <w:tcPr>
            <w:tcW w:w="0" w:type="auto"/>
            <w:vMerge w:val="restart"/>
            <w:tcBorders>
              <w:top w:val="single" w:sz="4" w:space="0" w:color="auto"/>
              <w:bottom w:val="single" w:sz="4" w:space="0" w:color="auto"/>
            </w:tcBorders>
            <w:vAlign w:val="center"/>
          </w:tcPr>
          <w:p w14:paraId="780D5E0A"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Responden</w:t>
            </w:r>
            <w:proofErr w:type="spellEnd"/>
          </w:p>
        </w:tc>
        <w:tc>
          <w:tcPr>
            <w:tcW w:w="0" w:type="auto"/>
            <w:gridSpan w:val="4"/>
            <w:tcBorders>
              <w:top w:val="single" w:sz="4" w:space="0" w:color="auto"/>
              <w:bottom w:val="single" w:sz="4" w:space="0" w:color="auto"/>
            </w:tcBorders>
          </w:tcPr>
          <w:p w14:paraId="33DD9188"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Terapi</w:t>
            </w:r>
            <w:proofErr w:type="spellEnd"/>
            <w:r w:rsidRPr="0039295C">
              <w:rPr>
                <w:rFonts w:ascii="Verdana" w:hAnsi="Verdana"/>
                <w:b/>
                <w:sz w:val="18"/>
                <w:szCs w:val="18"/>
              </w:rPr>
              <w:t xml:space="preserve"> </w:t>
            </w:r>
            <w:proofErr w:type="spellStart"/>
            <w:r w:rsidRPr="0039295C">
              <w:rPr>
                <w:rFonts w:ascii="Verdana" w:hAnsi="Verdana"/>
                <w:b/>
                <w:sz w:val="18"/>
                <w:szCs w:val="18"/>
              </w:rPr>
              <w:t>Akupresur</w:t>
            </w:r>
            <w:proofErr w:type="spellEnd"/>
          </w:p>
        </w:tc>
      </w:tr>
      <w:tr w:rsidR="000C3525" w:rsidRPr="0039295C" w14:paraId="108AD07B" w14:textId="77777777" w:rsidTr="0039295C">
        <w:trPr>
          <w:jc w:val="center"/>
        </w:trPr>
        <w:tc>
          <w:tcPr>
            <w:tcW w:w="0" w:type="auto"/>
            <w:vMerge/>
            <w:tcBorders>
              <w:top w:val="single" w:sz="4" w:space="0" w:color="auto"/>
              <w:bottom w:val="single" w:sz="4" w:space="0" w:color="auto"/>
            </w:tcBorders>
          </w:tcPr>
          <w:p w14:paraId="5E6AA787" w14:textId="77777777" w:rsidR="000C3525" w:rsidRPr="0039295C" w:rsidRDefault="000C3525" w:rsidP="00FC5CB3">
            <w:pPr>
              <w:pStyle w:val="Default"/>
              <w:jc w:val="center"/>
              <w:rPr>
                <w:rFonts w:ascii="Verdana" w:hAnsi="Verdana"/>
                <w:b/>
                <w:sz w:val="18"/>
                <w:szCs w:val="18"/>
              </w:rPr>
            </w:pPr>
          </w:p>
        </w:tc>
        <w:tc>
          <w:tcPr>
            <w:tcW w:w="0" w:type="auto"/>
            <w:gridSpan w:val="2"/>
            <w:tcBorders>
              <w:top w:val="single" w:sz="4" w:space="0" w:color="auto"/>
              <w:bottom w:val="single" w:sz="4" w:space="0" w:color="auto"/>
            </w:tcBorders>
          </w:tcPr>
          <w:p w14:paraId="3CA9C1D5" w14:textId="77777777" w:rsidR="000C3525" w:rsidRPr="0039295C" w:rsidRDefault="000C3525" w:rsidP="00FC5CB3">
            <w:pPr>
              <w:pStyle w:val="Default"/>
              <w:jc w:val="center"/>
              <w:rPr>
                <w:rFonts w:ascii="Verdana" w:hAnsi="Verdana"/>
                <w:b/>
                <w:sz w:val="18"/>
                <w:szCs w:val="18"/>
              </w:rPr>
            </w:pPr>
            <w:r w:rsidRPr="0039295C">
              <w:rPr>
                <w:rFonts w:ascii="Verdana" w:hAnsi="Verdana"/>
                <w:b/>
                <w:sz w:val="18"/>
                <w:szCs w:val="18"/>
              </w:rPr>
              <w:t>Pretest</w:t>
            </w:r>
          </w:p>
        </w:tc>
        <w:tc>
          <w:tcPr>
            <w:tcW w:w="0" w:type="auto"/>
            <w:gridSpan w:val="2"/>
            <w:tcBorders>
              <w:top w:val="single" w:sz="4" w:space="0" w:color="auto"/>
              <w:bottom w:val="single" w:sz="4" w:space="0" w:color="auto"/>
            </w:tcBorders>
          </w:tcPr>
          <w:p w14:paraId="577DCF69"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Postest</w:t>
            </w:r>
            <w:proofErr w:type="spellEnd"/>
          </w:p>
        </w:tc>
      </w:tr>
      <w:tr w:rsidR="000C3525" w:rsidRPr="0039295C" w14:paraId="5BB4784D" w14:textId="77777777" w:rsidTr="0039295C">
        <w:trPr>
          <w:jc w:val="center"/>
        </w:trPr>
        <w:tc>
          <w:tcPr>
            <w:tcW w:w="0" w:type="auto"/>
            <w:vMerge/>
            <w:tcBorders>
              <w:top w:val="single" w:sz="4" w:space="0" w:color="auto"/>
              <w:bottom w:val="single" w:sz="4" w:space="0" w:color="auto"/>
            </w:tcBorders>
          </w:tcPr>
          <w:p w14:paraId="386CB049" w14:textId="77777777" w:rsidR="000C3525" w:rsidRPr="0039295C" w:rsidRDefault="000C3525" w:rsidP="00FC5CB3">
            <w:pPr>
              <w:pStyle w:val="Default"/>
              <w:jc w:val="center"/>
              <w:rPr>
                <w:rFonts w:ascii="Verdana" w:hAnsi="Verdana"/>
                <w:b/>
                <w:sz w:val="18"/>
                <w:szCs w:val="18"/>
              </w:rPr>
            </w:pPr>
          </w:p>
        </w:tc>
        <w:tc>
          <w:tcPr>
            <w:tcW w:w="0" w:type="auto"/>
            <w:tcBorders>
              <w:top w:val="single" w:sz="4" w:space="0" w:color="auto"/>
              <w:bottom w:val="single" w:sz="4" w:space="0" w:color="auto"/>
            </w:tcBorders>
          </w:tcPr>
          <w:p w14:paraId="3CB3C3CD"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Sistolik</w:t>
            </w:r>
            <w:proofErr w:type="spellEnd"/>
          </w:p>
        </w:tc>
        <w:tc>
          <w:tcPr>
            <w:tcW w:w="0" w:type="auto"/>
            <w:tcBorders>
              <w:top w:val="single" w:sz="4" w:space="0" w:color="auto"/>
              <w:bottom w:val="single" w:sz="4" w:space="0" w:color="auto"/>
            </w:tcBorders>
          </w:tcPr>
          <w:p w14:paraId="576B5CCC"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Diastolik</w:t>
            </w:r>
            <w:proofErr w:type="spellEnd"/>
          </w:p>
        </w:tc>
        <w:tc>
          <w:tcPr>
            <w:tcW w:w="0" w:type="auto"/>
            <w:tcBorders>
              <w:top w:val="single" w:sz="4" w:space="0" w:color="auto"/>
              <w:bottom w:val="single" w:sz="4" w:space="0" w:color="auto"/>
            </w:tcBorders>
          </w:tcPr>
          <w:p w14:paraId="4CD3E955"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Sistolik</w:t>
            </w:r>
            <w:proofErr w:type="spellEnd"/>
          </w:p>
        </w:tc>
        <w:tc>
          <w:tcPr>
            <w:tcW w:w="0" w:type="auto"/>
            <w:tcBorders>
              <w:top w:val="single" w:sz="4" w:space="0" w:color="auto"/>
              <w:bottom w:val="single" w:sz="4" w:space="0" w:color="auto"/>
            </w:tcBorders>
          </w:tcPr>
          <w:p w14:paraId="78AB38F1" w14:textId="77777777" w:rsidR="000C3525" w:rsidRPr="0039295C" w:rsidRDefault="000C3525" w:rsidP="00FC5CB3">
            <w:pPr>
              <w:pStyle w:val="Default"/>
              <w:jc w:val="center"/>
              <w:rPr>
                <w:rFonts w:ascii="Verdana" w:hAnsi="Verdana"/>
                <w:b/>
                <w:sz w:val="18"/>
                <w:szCs w:val="18"/>
              </w:rPr>
            </w:pPr>
            <w:proofErr w:type="spellStart"/>
            <w:r w:rsidRPr="0039295C">
              <w:rPr>
                <w:rFonts w:ascii="Verdana" w:hAnsi="Verdana"/>
                <w:b/>
                <w:sz w:val="18"/>
                <w:szCs w:val="18"/>
              </w:rPr>
              <w:t>Diastolik</w:t>
            </w:r>
            <w:proofErr w:type="spellEnd"/>
          </w:p>
        </w:tc>
      </w:tr>
      <w:tr w:rsidR="000C3525" w:rsidRPr="0039295C" w14:paraId="5A8C2040" w14:textId="77777777" w:rsidTr="0039295C">
        <w:trPr>
          <w:jc w:val="center"/>
        </w:trPr>
        <w:tc>
          <w:tcPr>
            <w:tcW w:w="0" w:type="auto"/>
            <w:tcBorders>
              <w:top w:val="single" w:sz="4" w:space="0" w:color="auto"/>
            </w:tcBorders>
          </w:tcPr>
          <w:p w14:paraId="3577FA77"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1</w:t>
            </w:r>
          </w:p>
        </w:tc>
        <w:tc>
          <w:tcPr>
            <w:tcW w:w="0" w:type="auto"/>
            <w:tcBorders>
              <w:top w:val="single" w:sz="4" w:space="0" w:color="auto"/>
            </w:tcBorders>
          </w:tcPr>
          <w:p w14:paraId="56D06E90"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140</w:t>
            </w:r>
          </w:p>
        </w:tc>
        <w:tc>
          <w:tcPr>
            <w:tcW w:w="0" w:type="auto"/>
            <w:tcBorders>
              <w:top w:val="single" w:sz="4" w:space="0" w:color="auto"/>
            </w:tcBorders>
          </w:tcPr>
          <w:p w14:paraId="152E6128"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Borders>
              <w:top w:val="single" w:sz="4" w:space="0" w:color="auto"/>
            </w:tcBorders>
          </w:tcPr>
          <w:p w14:paraId="2F520304"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Borders>
              <w:top w:val="single" w:sz="4" w:space="0" w:color="auto"/>
            </w:tcBorders>
          </w:tcPr>
          <w:p w14:paraId="784A6EDE"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70</w:t>
            </w:r>
          </w:p>
        </w:tc>
      </w:tr>
      <w:tr w:rsidR="000C3525" w:rsidRPr="0039295C" w14:paraId="10D170C8" w14:textId="77777777" w:rsidTr="0039295C">
        <w:trPr>
          <w:jc w:val="center"/>
        </w:trPr>
        <w:tc>
          <w:tcPr>
            <w:tcW w:w="0" w:type="auto"/>
          </w:tcPr>
          <w:p w14:paraId="4CBE1CC7"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2</w:t>
            </w:r>
          </w:p>
        </w:tc>
        <w:tc>
          <w:tcPr>
            <w:tcW w:w="0" w:type="auto"/>
          </w:tcPr>
          <w:p w14:paraId="3462DCDA"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190</w:t>
            </w:r>
          </w:p>
        </w:tc>
        <w:tc>
          <w:tcPr>
            <w:tcW w:w="0" w:type="auto"/>
          </w:tcPr>
          <w:p w14:paraId="4FBF79E0"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100</w:t>
            </w:r>
          </w:p>
        </w:tc>
        <w:tc>
          <w:tcPr>
            <w:tcW w:w="0" w:type="auto"/>
          </w:tcPr>
          <w:p w14:paraId="7FB368AD"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130</w:t>
            </w:r>
          </w:p>
        </w:tc>
        <w:tc>
          <w:tcPr>
            <w:tcW w:w="0" w:type="auto"/>
          </w:tcPr>
          <w:p w14:paraId="20C3C10A"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75</w:t>
            </w:r>
          </w:p>
        </w:tc>
      </w:tr>
      <w:tr w:rsidR="000C3525" w:rsidRPr="0039295C" w14:paraId="6F3DDE52" w14:textId="77777777" w:rsidTr="0039295C">
        <w:trPr>
          <w:jc w:val="center"/>
        </w:trPr>
        <w:tc>
          <w:tcPr>
            <w:tcW w:w="0" w:type="auto"/>
          </w:tcPr>
          <w:p w14:paraId="4DE05B75"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3</w:t>
            </w:r>
          </w:p>
        </w:tc>
        <w:tc>
          <w:tcPr>
            <w:tcW w:w="0" w:type="auto"/>
          </w:tcPr>
          <w:p w14:paraId="33217730"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190</w:t>
            </w:r>
          </w:p>
        </w:tc>
        <w:tc>
          <w:tcPr>
            <w:tcW w:w="0" w:type="auto"/>
          </w:tcPr>
          <w:p w14:paraId="25E6448E"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Pr>
          <w:p w14:paraId="0DE0C671"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Pr>
          <w:p w14:paraId="0329A224"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70</w:t>
            </w:r>
          </w:p>
        </w:tc>
      </w:tr>
      <w:tr w:rsidR="000C3525" w:rsidRPr="0039295C" w14:paraId="33598C10" w14:textId="77777777" w:rsidTr="0039295C">
        <w:trPr>
          <w:jc w:val="center"/>
        </w:trPr>
        <w:tc>
          <w:tcPr>
            <w:tcW w:w="0" w:type="auto"/>
          </w:tcPr>
          <w:p w14:paraId="3386E62E"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4</w:t>
            </w:r>
          </w:p>
        </w:tc>
        <w:tc>
          <w:tcPr>
            <w:tcW w:w="0" w:type="auto"/>
          </w:tcPr>
          <w:p w14:paraId="59393CF7"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155</w:t>
            </w:r>
          </w:p>
        </w:tc>
        <w:tc>
          <w:tcPr>
            <w:tcW w:w="0" w:type="auto"/>
          </w:tcPr>
          <w:p w14:paraId="03E4A9CC"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90</w:t>
            </w:r>
          </w:p>
        </w:tc>
        <w:tc>
          <w:tcPr>
            <w:tcW w:w="0" w:type="auto"/>
          </w:tcPr>
          <w:p w14:paraId="7652B752"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Pr>
          <w:p w14:paraId="5E4FB82D"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70</w:t>
            </w:r>
          </w:p>
        </w:tc>
      </w:tr>
      <w:tr w:rsidR="000C3525" w:rsidRPr="0039295C" w14:paraId="3DCD3664" w14:textId="77777777" w:rsidTr="0039295C">
        <w:trPr>
          <w:jc w:val="center"/>
        </w:trPr>
        <w:tc>
          <w:tcPr>
            <w:tcW w:w="0" w:type="auto"/>
          </w:tcPr>
          <w:p w14:paraId="0D5F0301"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5</w:t>
            </w:r>
          </w:p>
        </w:tc>
        <w:tc>
          <w:tcPr>
            <w:tcW w:w="0" w:type="auto"/>
          </w:tcPr>
          <w:p w14:paraId="1102F1E4"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220</w:t>
            </w:r>
          </w:p>
        </w:tc>
        <w:tc>
          <w:tcPr>
            <w:tcW w:w="0" w:type="auto"/>
          </w:tcPr>
          <w:p w14:paraId="390677F8"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110</w:t>
            </w:r>
          </w:p>
        </w:tc>
        <w:tc>
          <w:tcPr>
            <w:tcW w:w="0" w:type="auto"/>
          </w:tcPr>
          <w:p w14:paraId="48352B27"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125</w:t>
            </w:r>
          </w:p>
        </w:tc>
        <w:tc>
          <w:tcPr>
            <w:tcW w:w="0" w:type="auto"/>
          </w:tcPr>
          <w:p w14:paraId="3AC54AA4"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70</w:t>
            </w:r>
          </w:p>
        </w:tc>
      </w:tr>
      <w:tr w:rsidR="000C3525" w:rsidRPr="0039295C" w14:paraId="76EB061A" w14:textId="77777777" w:rsidTr="0039295C">
        <w:trPr>
          <w:jc w:val="center"/>
        </w:trPr>
        <w:tc>
          <w:tcPr>
            <w:tcW w:w="0" w:type="auto"/>
          </w:tcPr>
          <w:p w14:paraId="04AC78BE"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6</w:t>
            </w:r>
          </w:p>
        </w:tc>
        <w:tc>
          <w:tcPr>
            <w:tcW w:w="0" w:type="auto"/>
          </w:tcPr>
          <w:p w14:paraId="67A0BF67"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170</w:t>
            </w:r>
          </w:p>
        </w:tc>
        <w:tc>
          <w:tcPr>
            <w:tcW w:w="0" w:type="auto"/>
          </w:tcPr>
          <w:p w14:paraId="1CDBBCF8"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100</w:t>
            </w:r>
          </w:p>
        </w:tc>
        <w:tc>
          <w:tcPr>
            <w:tcW w:w="0" w:type="auto"/>
          </w:tcPr>
          <w:p w14:paraId="34ED34CF"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Pr>
          <w:p w14:paraId="0B0FC451"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70</w:t>
            </w:r>
          </w:p>
        </w:tc>
      </w:tr>
      <w:tr w:rsidR="000C3525" w:rsidRPr="0039295C" w14:paraId="47B76DA8" w14:textId="77777777" w:rsidTr="0039295C">
        <w:trPr>
          <w:jc w:val="center"/>
        </w:trPr>
        <w:tc>
          <w:tcPr>
            <w:tcW w:w="0" w:type="auto"/>
          </w:tcPr>
          <w:p w14:paraId="315619DE"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7</w:t>
            </w:r>
          </w:p>
        </w:tc>
        <w:tc>
          <w:tcPr>
            <w:tcW w:w="0" w:type="auto"/>
          </w:tcPr>
          <w:p w14:paraId="4F2B2E64"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151</w:t>
            </w:r>
          </w:p>
        </w:tc>
        <w:tc>
          <w:tcPr>
            <w:tcW w:w="0" w:type="auto"/>
          </w:tcPr>
          <w:p w14:paraId="469F9CE0"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100</w:t>
            </w:r>
          </w:p>
        </w:tc>
        <w:tc>
          <w:tcPr>
            <w:tcW w:w="0" w:type="auto"/>
          </w:tcPr>
          <w:p w14:paraId="74522273"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Pr>
          <w:p w14:paraId="0E009742"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70</w:t>
            </w:r>
          </w:p>
        </w:tc>
      </w:tr>
      <w:tr w:rsidR="000C3525" w:rsidRPr="0039295C" w14:paraId="5ACF7727" w14:textId="77777777" w:rsidTr="0039295C">
        <w:trPr>
          <w:jc w:val="center"/>
        </w:trPr>
        <w:tc>
          <w:tcPr>
            <w:tcW w:w="0" w:type="auto"/>
          </w:tcPr>
          <w:p w14:paraId="62F6A616"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8</w:t>
            </w:r>
          </w:p>
        </w:tc>
        <w:tc>
          <w:tcPr>
            <w:tcW w:w="0" w:type="auto"/>
          </w:tcPr>
          <w:p w14:paraId="2B4E94F3"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145</w:t>
            </w:r>
          </w:p>
        </w:tc>
        <w:tc>
          <w:tcPr>
            <w:tcW w:w="0" w:type="auto"/>
          </w:tcPr>
          <w:p w14:paraId="00B50AE5"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100</w:t>
            </w:r>
          </w:p>
        </w:tc>
        <w:tc>
          <w:tcPr>
            <w:tcW w:w="0" w:type="auto"/>
          </w:tcPr>
          <w:p w14:paraId="3C6F93C9"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120</w:t>
            </w:r>
          </w:p>
        </w:tc>
        <w:tc>
          <w:tcPr>
            <w:tcW w:w="0" w:type="auto"/>
          </w:tcPr>
          <w:p w14:paraId="1F856063"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rPr>
              <w:t>75</w:t>
            </w:r>
          </w:p>
        </w:tc>
      </w:tr>
      <w:tr w:rsidR="000C3525" w:rsidRPr="0039295C" w14:paraId="4D90EA96" w14:textId="77777777" w:rsidTr="0039295C">
        <w:trPr>
          <w:jc w:val="center"/>
        </w:trPr>
        <w:tc>
          <w:tcPr>
            <w:tcW w:w="0" w:type="auto"/>
          </w:tcPr>
          <w:p w14:paraId="641AEE0E" w14:textId="77777777" w:rsidR="000C3525" w:rsidRPr="0039295C" w:rsidRDefault="000C3525" w:rsidP="00FC5CB3">
            <w:pPr>
              <w:pStyle w:val="Default"/>
              <w:jc w:val="both"/>
              <w:rPr>
                <w:rFonts w:ascii="Verdana" w:hAnsi="Verdana"/>
                <w:sz w:val="18"/>
                <w:szCs w:val="18"/>
              </w:rPr>
            </w:pPr>
            <w:proofErr w:type="spellStart"/>
            <w:r w:rsidRPr="0039295C">
              <w:rPr>
                <w:rFonts w:ascii="Verdana" w:hAnsi="Verdana"/>
                <w:sz w:val="18"/>
                <w:szCs w:val="18"/>
              </w:rPr>
              <w:t>Responden</w:t>
            </w:r>
            <w:proofErr w:type="spellEnd"/>
            <w:r w:rsidRPr="0039295C">
              <w:rPr>
                <w:rFonts w:ascii="Verdana" w:hAnsi="Verdana"/>
                <w:sz w:val="18"/>
                <w:szCs w:val="18"/>
              </w:rPr>
              <w:t xml:space="preserve"> 9</w:t>
            </w:r>
          </w:p>
        </w:tc>
        <w:tc>
          <w:tcPr>
            <w:tcW w:w="0" w:type="auto"/>
          </w:tcPr>
          <w:p w14:paraId="782B7596" w14:textId="77777777" w:rsidR="000C3525" w:rsidRPr="0039295C" w:rsidRDefault="000C3525" w:rsidP="00FC5CB3">
            <w:pPr>
              <w:pStyle w:val="Default"/>
              <w:jc w:val="center"/>
              <w:rPr>
                <w:rFonts w:ascii="Verdana" w:hAnsi="Verdana"/>
                <w:sz w:val="18"/>
                <w:szCs w:val="18"/>
              </w:rPr>
            </w:pPr>
            <w:r w:rsidRPr="0039295C">
              <w:rPr>
                <w:rFonts w:ascii="Verdana" w:hAnsi="Verdana"/>
                <w:bCs/>
                <w:sz w:val="18"/>
                <w:szCs w:val="18"/>
                <w:lang w:val="id-ID"/>
              </w:rPr>
              <w:t>149</w:t>
            </w:r>
          </w:p>
        </w:tc>
        <w:tc>
          <w:tcPr>
            <w:tcW w:w="0" w:type="auto"/>
          </w:tcPr>
          <w:p w14:paraId="364AE7EA"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lang w:val="id-ID"/>
              </w:rPr>
              <w:t>90</w:t>
            </w:r>
          </w:p>
        </w:tc>
        <w:tc>
          <w:tcPr>
            <w:tcW w:w="0" w:type="auto"/>
          </w:tcPr>
          <w:p w14:paraId="72AFCF8D"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lang w:val="id-ID"/>
              </w:rPr>
              <w:t>120</w:t>
            </w:r>
          </w:p>
        </w:tc>
        <w:tc>
          <w:tcPr>
            <w:tcW w:w="0" w:type="auto"/>
          </w:tcPr>
          <w:p w14:paraId="5DBA425E" w14:textId="77777777" w:rsidR="000C3525" w:rsidRPr="0039295C" w:rsidRDefault="000C3525" w:rsidP="00FC5CB3">
            <w:pPr>
              <w:pStyle w:val="Default"/>
              <w:jc w:val="center"/>
              <w:rPr>
                <w:rFonts w:ascii="Verdana" w:hAnsi="Verdana"/>
                <w:sz w:val="18"/>
                <w:szCs w:val="18"/>
              </w:rPr>
            </w:pPr>
            <w:r w:rsidRPr="0039295C">
              <w:rPr>
                <w:rFonts w:ascii="Verdana" w:hAnsi="Verdana"/>
                <w:sz w:val="18"/>
                <w:szCs w:val="18"/>
                <w:lang w:val="id-ID"/>
              </w:rPr>
              <w:t>70</w:t>
            </w:r>
          </w:p>
        </w:tc>
      </w:tr>
    </w:tbl>
    <w:p w14:paraId="4B845F8C" w14:textId="77777777" w:rsidR="000C3525" w:rsidRPr="00FC5CB3" w:rsidRDefault="000C3525" w:rsidP="00FC5CB3">
      <w:pPr>
        <w:pStyle w:val="Default"/>
        <w:jc w:val="both"/>
        <w:rPr>
          <w:rFonts w:ascii="Verdana" w:hAnsi="Verdana"/>
          <w:sz w:val="22"/>
          <w:szCs w:val="22"/>
        </w:rPr>
      </w:pPr>
    </w:p>
    <w:p w14:paraId="4EAA8A07" w14:textId="77777777" w:rsidR="005C1048" w:rsidRDefault="000C3525" w:rsidP="00FC5CB3">
      <w:pPr>
        <w:pStyle w:val="NoSpacing"/>
        <w:jc w:val="both"/>
        <w:rPr>
          <w:rFonts w:ascii="Verdana" w:hAnsi="Verdana"/>
          <w:lang w:val="en-US"/>
        </w:rPr>
      </w:pPr>
      <w:r w:rsidRPr="00FC5CB3">
        <w:rPr>
          <w:rFonts w:ascii="Verdana" w:hAnsi="Verdana"/>
        </w:rPr>
        <w:t>Berdasarkan</w:t>
      </w:r>
      <w:r w:rsidRPr="00FC5CB3">
        <w:rPr>
          <w:rFonts w:ascii="Verdana" w:hAnsi="Verdana"/>
          <w:spacing w:val="1"/>
        </w:rPr>
        <w:t xml:space="preserve"> </w:t>
      </w:r>
      <w:r w:rsidRPr="00FC5CB3">
        <w:rPr>
          <w:rFonts w:ascii="Verdana" w:hAnsi="Verdana"/>
        </w:rPr>
        <w:t>tabel</w:t>
      </w:r>
      <w:r w:rsidRPr="00FC5CB3">
        <w:rPr>
          <w:rFonts w:ascii="Verdana" w:hAnsi="Verdana"/>
          <w:spacing w:val="1"/>
        </w:rPr>
        <w:t xml:space="preserve"> </w:t>
      </w:r>
      <w:r w:rsidRPr="00FC5CB3">
        <w:rPr>
          <w:rFonts w:ascii="Verdana" w:hAnsi="Verdana"/>
        </w:rPr>
        <w:t>diatas</w:t>
      </w:r>
      <w:r w:rsidRPr="00FC5CB3">
        <w:rPr>
          <w:rFonts w:ascii="Verdana" w:hAnsi="Verdana"/>
          <w:spacing w:val="1"/>
        </w:rPr>
        <w:t xml:space="preserve"> </w:t>
      </w:r>
      <w:r w:rsidRPr="00FC5CB3">
        <w:rPr>
          <w:rFonts w:ascii="Verdana" w:hAnsi="Verdana"/>
        </w:rPr>
        <w:t>menunjukkan</w:t>
      </w:r>
      <w:r w:rsidRPr="00FC5CB3">
        <w:rPr>
          <w:rFonts w:ascii="Verdana" w:hAnsi="Verdana"/>
          <w:spacing w:val="1"/>
        </w:rPr>
        <w:t xml:space="preserve"> </w:t>
      </w:r>
      <w:r w:rsidRPr="00FC5CB3">
        <w:rPr>
          <w:rFonts w:ascii="Verdana" w:hAnsi="Verdana"/>
        </w:rPr>
        <w:t>adanya</w:t>
      </w:r>
      <w:r w:rsidRPr="00FC5CB3">
        <w:rPr>
          <w:rFonts w:ascii="Verdana" w:hAnsi="Verdana"/>
          <w:spacing w:val="1"/>
        </w:rPr>
        <w:t xml:space="preserve"> </w:t>
      </w:r>
      <w:r w:rsidRPr="00FC5CB3">
        <w:rPr>
          <w:rFonts w:ascii="Verdana" w:hAnsi="Verdana"/>
        </w:rPr>
        <w:t>penurunan</w:t>
      </w:r>
      <w:r w:rsidRPr="00FC5CB3">
        <w:rPr>
          <w:rFonts w:ascii="Verdana" w:hAnsi="Verdana"/>
          <w:spacing w:val="1"/>
        </w:rPr>
        <w:t xml:space="preserve"> </w:t>
      </w:r>
      <w:r w:rsidRPr="00FC5CB3">
        <w:rPr>
          <w:rFonts w:ascii="Verdana" w:hAnsi="Verdana"/>
        </w:rPr>
        <w:t>tekanan</w:t>
      </w:r>
      <w:r w:rsidRPr="00FC5CB3">
        <w:rPr>
          <w:rFonts w:ascii="Verdana" w:hAnsi="Verdana"/>
          <w:spacing w:val="60"/>
        </w:rPr>
        <w:t xml:space="preserve"> </w:t>
      </w:r>
      <w:r w:rsidRPr="00FC5CB3">
        <w:rPr>
          <w:rFonts w:ascii="Verdana" w:hAnsi="Verdana"/>
        </w:rPr>
        <w:t>darah</w:t>
      </w:r>
      <w:r w:rsidRPr="00FC5CB3">
        <w:rPr>
          <w:rFonts w:ascii="Verdana" w:hAnsi="Verdana"/>
          <w:spacing w:val="-57"/>
        </w:rPr>
        <w:t xml:space="preserve"> </w:t>
      </w:r>
      <w:r w:rsidRPr="00FC5CB3">
        <w:rPr>
          <w:rFonts w:ascii="Verdana" w:hAnsi="Verdana"/>
        </w:rPr>
        <w:t>pada 9 responden sebelum dan sesudah dilakukan terapi. Responden 1 semula tekanan darah</w:t>
      </w:r>
      <w:r w:rsidRPr="00FC5CB3">
        <w:rPr>
          <w:rFonts w:ascii="Verdana" w:hAnsi="Verdana"/>
          <w:spacing w:val="1"/>
        </w:rPr>
        <w:t xml:space="preserve"> </w:t>
      </w:r>
      <w:r w:rsidRPr="00FC5CB3">
        <w:rPr>
          <w:rFonts w:ascii="Verdana" w:hAnsi="Verdana"/>
        </w:rPr>
        <w:t>140/120mmHg setelah melakukan terapi menjadi 120/70mmHg, Responden 2 semula</w:t>
      </w:r>
      <w:r w:rsidRPr="00FC5CB3">
        <w:rPr>
          <w:rFonts w:ascii="Verdana" w:hAnsi="Verdana"/>
          <w:spacing w:val="1"/>
        </w:rPr>
        <w:t xml:space="preserve"> </w:t>
      </w:r>
      <w:r w:rsidRPr="00FC5CB3">
        <w:rPr>
          <w:rFonts w:ascii="Verdana" w:hAnsi="Verdana"/>
        </w:rPr>
        <w:t>tekanan darah 190/100mmHg setelah melakukan terapi menjadi 130/75mmHg,</w:t>
      </w:r>
      <w:r w:rsidRPr="00FC5CB3">
        <w:rPr>
          <w:rFonts w:ascii="Verdana" w:hAnsi="Verdana"/>
          <w:spacing w:val="1"/>
        </w:rPr>
        <w:t xml:space="preserve"> </w:t>
      </w:r>
      <w:r w:rsidRPr="00FC5CB3">
        <w:rPr>
          <w:rFonts w:ascii="Verdana" w:hAnsi="Verdana"/>
        </w:rPr>
        <w:t>Responden 3 semula tekanan darah 190/120mmHg setelah</w:t>
      </w:r>
      <w:r w:rsidRPr="00FC5CB3">
        <w:rPr>
          <w:rFonts w:ascii="Verdana" w:hAnsi="Verdana"/>
          <w:spacing w:val="1"/>
        </w:rPr>
        <w:t xml:space="preserve"> </w:t>
      </w:r>
      <w:r w:rsidRPr="00FC5CB3">
        <w:rPr>
          <w:rFonts w:ascii="Verdana" w:hAnsi="Verdana"/>
        </w:rPr>
        <w:t>melakukan terapi menjadi</w:t>
      </w:r>
      <w:r w:rsidRPr="00FC5CB3">
        <w:rPr>
          <w:rFonts w:ascii="Verdana" w:hAnsi="Verdana"/>
          <w:spacing w:val="1"/>
        </w:rPr>
        <w:t xml:space="preserve"> </w:t>
      </w:r>
      <w:r w:rsidRPr="00FC5CB3">
        <w:rPr>
          <w:rFonts w:ascii="Verdana" w:hAnsi="Verdana"/>
        </w:rPr>
        <w:t>120/70mmHg,</w:t>
      </w:r>
      <w:r w:rsidRPr="00FC5CB3">
        <w:rPr>
          <w:rFonts w:ascii="Verdana" w:hAnsi="Verdana"/>
          <w:spacing w:val="1"/>
        </w:rPr>
        <w:t xml:space="preserve"> </w:t>
      </w:r>
      <w:r w:rsidRPr="00FC5CB3">
        <w:rPr>
          <w:rFonts w:ascii="Verdana" w:hAnsi="Verdana"/>
        </w:rPr>
        <w:t>Responden 4 semula</w:t>
      </w:r>
      <w:r w:rsidRPr="00FC5CB3">
        <w:rPr>
          <w:rFonts w:ascii="Verdana" w:hAnsi="Verdana"/>
          <w:spacing w:val="1"/>
        </w:rPr>
        <w:t xml:space="preserve"> </w:t>
      </w:r>
      <w:r w:rsidRPr="00FC5CB3">
        <w:rPr>
          <w:rFonts w:ascii="Verdana" w:hAnsi="Verdana"/>
        </w:rPr>
        <w:t>tekanan</w:t>
      </w:r>
      <w:r w:rsidRPr="00FC5CB3">
        <w:rPr>
          <w:rFonts w:ascii="Verdana" w:hAnsi="Verdana"/>
          <w:spacing w:val="1"/>
        </w:rPr>
        <w:t xml:space="preserve"> </w:t>
      </w:r>
      <w:r w:rsidRPr="00FC5CB3">
        <w:rPr>
          <w:rFonts w:ascii="Verdana" w:hAnsi="Verdana"/>
        </w:rPr>
        <w:t>darah</w:t>
      </w:r>
      <w:r w:rsidRPr="00FC5CB3">
        <w:rPr>
          <w:rFonts w:ascii="Verdana" w:hAnsi="Verdana"/>
          <w:spacing w:val="1"/>
        </w:rPr>
        <w:t xml:space="preserve"> </w:t>
      </w:r>
      <w:r w:rsidRPr="00FC5CB3">
        <w:rPr>
          <w:rFonts w:ascii="Verdana" w:hAnsi="Verdana"/>
        </w:rPr>
        <w:t>155/90mmHg</w:t>
      </w:r>
      <w:r w:rsidRPr="00FC5CB3">
        <w:rPr>
          <w:rFonts w:ascii="Verdana" w:hAnsi="Verdana"/>
          <w:spacing w:val="1"/>
        </w:rPr>
        <w:t xml:space="preserve"> </w:t>
      </w:r>
      <w:r w:rsidRPr="00FC5CB3">
        <w:rPr>
          <w:rFonts w:ascii="Verdana" w:hAnsi="Verdana"/>
        </w:rPr>
        <w:t>setelah</w:t>
      </w:r>
      <w:r w:rsidRPr="00FC5CB3">
        <w:rPr>
          <w:rFonts w:ascii="Verdana" w:hAnsi="Verdana"/>
          <w:spacing w:val="1"/>
        </w:rPr>
        <w:t xml:space="preserve"> </w:t>
      </w:r>
      <w:r w:rsidRPr="00FC5CB3">
        <w:rPr>
          <w:rFonts w:ascii="Verdana" w:hAnsi="Verdana"/>
        </w:rPr>
        <w:t>melakukan</w:t>
      </w:r>
      <w:r w:rsidRPr="00FC5CB3">
        <w:rPr>
          <w:rFonts w:ascii="Verdana" w:hAnsi="Verdana"/>
          <w:spacing w:val="1"/>
        </w:rPr>
        <w:t xml:space="preserve"> </w:t>
      </w:r>
      <w:r w:rsidRPr="00FC5CB3">
        <w:rPr>
          <w:rFonts w:ascii="Verdana" w:hAnsi="Verdana"/>
        </w:rPr>
        <w:t>terapi</w:t>
      </w:r>
      <w:r w:rsidRPr="00FC5CB3">
        <w:rPr>
          <w:rFonts w:ascii="Verdana" w:hAnsi="Verdana"/>
          <w:spacing w:val="1"/>
        </w:rPr>
        <w:t xml:space="preserve"> </w:t>
      </w:r>
      <w:r w:rsidRPr="00FC5CB3">
        <w:rPr>
          <w:rFonts w:ascii="Verdana" w:hAnsi="Verdana"/>
        </w:rPr>
        <w:t>menjadi</w:t>
      </w:r>
      <w:r w:rsidRPr="00FC5CB3">
        <w:rPr>
          <w:rFonts w:ascii="Verdana" w:hAnsi="Verdana"/>
          <w:spacing w:val="1"/>
        </w:rPr>
        <w:t xml:space="preserve"> </w:t>
      </w:r>
      <w:r w:rsidRPr="00FC5CB3">
        <w:rPr>
          <w:rFonts w:ascii="Verdana" w:hAnsi="Verdana"/>
        </w:rPr>
        <w:t>120/70mmHg,</w:t>
      </w:r>
      <w:r w:rsidRPr="00FC5CB3">
        <w:rPr>
          <w:rFonts w:ascii="Verdana" w:hAnsi="Verdana"/>
          <w:spacing w:val="1"/>
        </w:rPr>
        <w:t xml:space="preserve"> </w:t>
      </w:r>
      <w:r w:rsidRPr="00FC5CB3">
        <w:rPr>
          <w:rFonts w:ascii="Verdana" w:hAnsi="Verdana"/>
        </w:rPr>
        <w:t>Responden 5</w:t>
      </w:r>
      <w:r w:rsidRPr="00FC5CB3">
        <w:rPr>
          <w:rFonts w:ascii="Verdana" w:hAnsi="Verdana"/>
          <w:spacing w:val="1"/>
        </w:rPr>
        <w:t xml:space="preserve"> </w:t>
      </w:r>
      <w:r w:rsidRPr="00FC5CB3">
        <w:rPr>
          <w:rFonts w:ascii="Verdana" w:hAnsi="Verdana"/>
        </w:rPr>
        <w:t>semula</w:t>
      </w:r>
      <w:r w:rsidRPr="00FC5CB3">
        <w:rPr>
          <w:rFonts w:ascii="Verdana" w:hAnsi="Verdana"/>
          <w:spacing w:val="1"/>
        </w:rPr>
        <w:t xml:space="preserve"> </w:t>
      </w:r>
      <w:r w:rsidRPr="00FC5CB3">
        <w:rPr>
          <w:rFonts w:ascii="Verdana" w:hAnsi="Verdana"/>
        </w:rPr>
        <w:t>tekanan</w:t>
      </w:r>
      <w:r w:rsidRPr="00FC5CB3">
        <w:rPr>
          <w:rFonts w:ascii="Verdana" w:hAnsi="Verdana"/>
          <w:spacing w:val="60"/>
        </w:rPr>
        <w:t xml:space="preserve"> </w:t>
      </w:r>
      <w:r w:rsidRPr="00FC5CB3">
        <w:rPr>
          <w:rFonts w:ascii="Verdana" w:hAnsi="Verdana"/>
        </w:rPr>
        <w:t>darah</w:t>
      </w:r>
      <w:r w:rsidRPr="00FC5CB3">
        <w:rPr>
          <w:rFonts w:ascii="Verdana" w:hAnsi="Verdana"/>
          <w:spacing w:val="60"/>
        </w:rPr>
        <w:t xml:space="preserve"> </w:t>
      </w:r>
      <w:r w:rsidRPr="00FC5CB3">
        <w:rPr>
          <w:rFonts w:ascii="Verdana" w:hAnsi="Verdana"/>
        </w:rPr>
        <w:t>220/110mmHg</w:t>
      </w:r>
      <w:r w:rsidRPr="00FC5CB3">
        <w:rPr>
          <w:rFonts w:ascii="Verdana" w:hAnsi="Verdana"/>
          <w:spacing w:val="1"/>
        </w:rPr>
        <w:t xml:space="preserve"> </w:t>
      </w:r>
      <w:r w:rsidRPr="00FC5CB3">
        <w:rPr>
          <w:rFonts w:ascii="Verdana" w:hAnsi="Verdana"/>
        </w:rPr>
        <w:t>setelah melakukan terapi menjadi 125/70mmHg, Responden 6 semula tekanan darah</w:t>
      </w:r>
      <w:r w:rsidRPr="00FC5CB3">
        <w:rPr>
          <w:rFonts w:ascii="Verdana" w:hAnsi="Verdana"/>
          <w:spacing w:val="1"/>
        </w:rPr>
        <w:t xml:space="preserve"> </w:t>
      </w:r>
      <w:r w:rsidRPr="00FC5CB3">
        <w:rPr>
          <w:rFonts w:ascii="Verdana" w:hAnsi="Verdana"/>
        </w:rPr>
        <w:t>170/100mmHg setelah melakukan terapi menjadi 120/70mmHg, Responden 7 semula</w:t>
      </w:r>
      <w:r w:rsidRPr="00FC5CB3">
        <w:rPr>
          <w:rFonts w:ascii="Verdana" w:hAnsi="Verdana"/>
          <w:spacing w:val="1"/>
        </w:rPr>
        <w:t xml:space="preserve"> </w:t>
      </w:r>
      <w:r w:rsidRPr="00FC5CB3">
        <w:rPr>
          <w:rFonts w:ascii="Verdana" w:hAnsi="Verdana"/>
        </w:rPr>
        <w:t>tekanan darah 151/100mmHg setelah melakukan terapi menjadi 120/70mmHg,</w:t>
      </w:r>
      <w:r w:rsidRPr="00FC5CB3">
        <w:rPr>
          <w:rFonts w:ascii="Verdana" w:hAnsi="Verdana"/>
          <w:spacing w:val="1"/>
        </w:rPr>
        <w:t xml:space="preserve"> </w:t>
      </w:r>
      <w:r w:rsidRPr="00FC5CB3">
        <w:rPr>
          <w:rFonts w:ascii="Verdana" w:hAnsi="Verdana"/>
        </w:rPr>
        <w:t>Responden 8</w:t>
      </w:r>
      <w:r w:rsidRPr="00FC5CB3">
        <w:rPr>
          <w:rFonts w:ascii="Verdana" w:hAnsi="Verdana"/>
          <w:spacing w:val="1"/>
        </w:rPr>
        <w:t xml:space="preserve"> </w:t>
      </w:r>
      <w:r w:rsidRPr="00FC5CB3">
        <w:rPr>
          <w:rFonts w:ascii="Verdana" w:hAnsi="Verdana"/>
        </w:rPr>
        <w:t>semula</w:t>
      </w:r>
      <w:r w:rsidRPr="00FC5CB3">
        <w:rPr>
          <w:rFonts w:ascii="Verdana" w:hAnsi="Verdana"/>
          <w:spacing w:val="1"/>
        </w:rPr>
        <w:t xml:space="preserve"> </w:t>
      </w:r>
      <w:r w:rsidRPr="00FC5CB3">
        <w:rPr>
          <w:rFonts w:ascii="Verdana" w:hAnsi="Verdana"/>
        </w:rPr>
        <w:t>tekanan</w:t>
      </w:r>
      <w:r w:rsidRPr="00FC5CB3">
        <w:rPr>
          <w:rFonts w:ascii="Verdana" w:hAnsi="Verdana"/>
          <w:spacing w:val="1"/>
        </w:rPr>
        <w:t xml:space="preserve"> </w:t>
      </w:r>
      <w:r w:rsidRPr="00FC5CB3">
        <w:rPr>
          <w:rFonts w:ascii="Verdana" w:hAnsi="Verdana"/>
        </w:rPr>
        <w:t>darah</w:t>
      </w:r>
      <w:r w:rsidRPr="00FC5CB3">
        <w:rPr>
          <w:rFonts w:ascii="Verdana" w:hAnsi="Verdana"/>
          <w:spacing w:val="1"/>
        </w:rPr>
        <w:t xml:space="preserve"> </w:t>
      </w:r>
      <w:r w:rsidRPr="00FC5CB3">
        <w:rPr>
          <w:rFonts w:ascii="Verdana" w:hAnsi="Verdana"/>
        </w:rPr>
        <w:t>145/100mmHg</w:t>
      </w:r>
      <w:r w:rsidRPr="00FC5CB3">
        <w:rPr>
          <w:rFonts w:ascii="Verdana" w:hAnsi="Verdana"/>
          <w:spacing w:val="1"/>
        </w:rPr>
        <w:t xml:space="preserve"> </w:t>
      </w:r>
      <w:r w:rsidRPr="00FC5CB3">
        <w:rPr>
          <w:rFonts w:ascii="Verdana" w:hAnsi="Verdana"/>
        </w:rPr>
        <w:t>setelah</w:t>
      </w:r>
      <w:r w:rsidRPr="00FC5CB3">
        <w:rPr>
          <w:rFonts w:ascii="Verdana" w:hAnsi="Verdana"/>
          <w:spacing w:val="1"/>
        </w:rPr>
        <w:t xml:space="preserve"> </w:t>
      </w:r>
      <w:r w:rsidRPr="00FC5CB3">
        <w:rPr>
          <w:rFonts w:ascii="Verdana" w:hAnsi="Verdana"/>
        </w:rPr>
        <w:t>melakukan</w:t>
      </w:r>
      <w:r w:rsidRPr="00FC5CB3">
        <w:rPr>
          <w:rFonts w:ascii="Verdana" w:hAnsi="Verdana"/>
          <w:spacing w:val="1"/>
        </w:rPr>
        <w:t xml:space="preserve"> </w:t>
      </w:r>
      <w:r w:rsidRPr="00FC5CB3">
        <w:rPr>
          <w:rFonts w:ascii="Verdana" w:hAnsi="Verdana"/>
        </w:rPr>
        <w:t>terapi</w:t>
      </w:r>
      <w:r w:rsidRPr="00FC5CB3">
        <w:rPr>
          <w:rFonts w:ascii="Verdana" w:hAnsi="Verdana"/>
          <w:spacing w:val="1"/>
        </w:rPr>
        <w:t xml:space="preserve"> </w:t>
      </w:r>
      <w:r w:rsidRPr="00FC5CB3">
        <w:rPr>
          <w:rFonts w:ascii="Verdana" w:hAnsi="Verdana"/>
        </w:rPr>
        <w:t>menjadi</w:t>
      </w:r>
      <w:r w:rsidRPr="00FC5CB3">
        <w:rPr>
          <w:rFonts w:ascii="Verdana" w:hAnsi="Verdana"/>
          <w:spacing w:val="1"/>
        </w:rPr>
        <w:t xml:space="preserve"> </w:t>
      </w:r>
      <w:r w:rsidRPr="00FC5CB3">
        <w:rPr>
          <w:rFonts w:ascii="Verdana" w:hAnsi="Verdana"/>
        </w:rPr>
        <w:t>120/75mmHg,</w:t>
      </w:r>
      <w:r w:rsidRPr="00FC5CB3">
        <w:rPr>
          <w:rFonts w:ascii="Verdana" w:hAnsi="Verdana"/>
          <w:spacing w:val="1"/>
        </w:rPr>
        <w:t xml:space="preserve"> </w:t>
      </w:r>
      <w:r w:rsidRPr="00FC5CB3">
        <w:rPr>
          <w:rFonts w:ascii="Verdana" w:hAnsi="Verdana"/>
        </w:rPr>
        <w:t>Responden 9</w:t>
      </w:r>
      <w:r w:rsidRPr="00FC5CB3">
        <w:rPr>
          <w:rFonts w:ascii="Verdana" w:hAnsi="Verdana"/>
          <w:spacing w:val="1"/>
        </w:rPr>
        <w:t xml:space="preserve"> </w:t>
      </w:r>
      <w:r w:rsidRPr="00FC5CB3">
        <w:rPr>
          <w:rFonts w:ascii="Verdana" w:hAnsi="Verdana"/>
        </w:rPr>
        <w:t>semula</w:t>
      </w:r>
      <w:r w:rsidRPr="00FC5CB3">
        <w:rPr>
          <w:rFonts w:ascii="Verdana" w:hAnsi="Verdana"/>
          <w:spacing w:val="1"/>
        </w:rPr>
        <w:t xml:space="preserve"> </w:t>
      </w:r>
      <w:r w:rsidRPr="00FC5CB3">
        <w:rPr>
          <w:rFonts w:ascii="Verdana" w:hAnsi="Verdana"/>
        </w:rPr>
        <w:t>tekanan</w:t>
      </w:r>
      <w:r w:rsidRPr="00FC5CB3">
        <w:rPr>
          <w:rFonts w:ascii="Verdana" w:hAnsi="Verdana"/>
          <w:spacing w:val="1"/>
        </w:rPr>
        <w:t xml:space="preserve"> </w:t>
      </w:r>
      <w:r w:rsidRPr="00FC5CB3">
        <w:rPr>
          <w:rFonts w:ascii="Verdana" w:hAnsi="Verdana"/>
        </w:rPr>
        <w:t>darah</w:t>
      </w:r>
      <w:r w:rsidRPr="00FC5CB3">
        <w:rPr>
          <w:rFonts w:ascii="Verdana" w:hAnsi="Verdana"/>
          <w:spacing w:val="1"/>
        </w:rPr>
        <w:t xml:space="preserve"> </w:t>
      </w:r>
      <w:r w:rsidRPr="00FC5CB3">
        <w:rPr>
          <w:rFonts w:ascii="Verdana" w:hAnsi="Verdana"/>
        </w:rPr>
        <w:t>149/90mmHg</w:t>
      </w:r>
      <w:r w:rsidRPr="00FC5CB3">
        <w:rPr>
          <w:rFonts w:ascii="Verdana" w:hAnsi="Verdana"/>
          <w:spacing w:val="1"/>
        </w:rPr>
        <w:t xml:space="preserve"> </w:t>
      </w:r>
      <w:r w:rsidRPr="00FC5CB3">
        <w:rPr>
          <w:rFonts w:ascii="Verdana" w:hAnsi="Verdana"/>
        </w:rPr>
        <w:t>setelah</w:t>
      </w:r>
      <w:r w:rsidRPr="00FC5CB3">
        <w:rPr>
          <w:rFonts w:ascii="Verdana" w:hAnsi="Verdana"/>
          <w:spacing w:val="1"/>
        </w:rPr>
        <w:t xml:space="preserve"> </w:t>
      </w:r>
      <w:r w:rsidRPr="00FC5CB3">
        <w:rPr>
          <w:rFonts w:ascii="Verdana" w:hAnsi="Verdana"/>
        </w:rPr>
        <w:t>melakukan</w:t>
      </w:r>
      <w:r w:rsidRPr="00FC5CB3">
        <w:rPr>
          <w:rFonts w:ascii="Verdana" w:hAnsi="Verdana"/>
          <w:spacing w:val="-4"/>
        </w:rPr>
        <w:t xml:space="preserve"> </w:t>
      </w:r>
      <w:r w:rsidRPr="00FC5CB3">
        <w:rPr>
          <w:rFonts w:ascii="Verdana" w:hAnsi="Verdana"/>
        </w:rPr>
        <w:t>terapi</w:t>
      </w:r>
      <w:r w:rsidRPr="00FC5CB3">
        <w:rPr>
          <w:rFonts w:ascii="Verdana" w:hAnsi="Verdana"/>
          <w:spacing w:val="-3"/>
        </w:rPr>
        <w:t xml:space="preserve"> </w:t>
      </w:r>
      <w:r w:rsidRPr="00FC5CB3">
        <w:rPr>
          <w:rFonts w:ascii="Verdana" w:hAnsi="Verdana"/>
        </w:rPr>
        <w:t>menjadi</w:t>
      </w:r>
      <w:r w:rsidRPr="00FC5CB3">
        <w:rPr>
          <w:rFonts w:ascii="Verdana" w:hAnsi="Verdana"/>
          <w:spacing w:val="-3"/>
        </w:rPr>
        <w:t xml:space="preserve"> </w:t>
      </w:r>
      <w:r w:rsidR="005C1048" w:rsidRPr="00FC5CB3">
        <w:rPr>
          <w:rFonts w:ascii="Verdana" w:hAnsi="Verdana"/>
        </w:rPr>
        <w:t>120/70mmH</w:t>
      </w:r>
      <w:r w:rsidR="005C1048" w:rsidRPr="00FC5CB3">
        <w:rPr>
          <w:rFonts w:ascii="Verdana" w:hAnsi="Verdana"/>
          <w:lang w:val="en-US"/>
        </w:rPr>
        <w:t>g.</w:t>
      </w:r>
    </w:p>
    <w:p w14:paraId="22C0B602" w14:textId="77777777" w:rsidR="00FC5CB3" w:rsidRDefault="00FC5CB3" w:rsidP="00FC5CB3">
      <w:pPr>
        <w:pStyle w:val="NoSpacing"/>
        <w:jc w:val="both"/>
        <w:rPr>
          <w:rFonts w:ascii="Verdana" w:hAnsi="Verdana"/>
          <w:lang w:val="en-US"/>
        </w:rPr>
      </w:pPr>
    </w:p>
    <w:p w14:paraId="256B3EF4" w14:textId="6DD70F28" w:rsidR="003E5078" w:rsidRPr="00FC5CB3" w:rsidRDefault="00CD6CB1" w:rsidP="00FC5CB3">
      <w:pPr>
        <w:ind w:left="567" w:right="3"/>
        <w:jc w:val="center"/>
        <w:rPr>
          <w:rFonts w:ascii="Verdana" w:hAnsi="Verdana"/>
          <w:b/>
          <w:sz w:val="22"/>
          <w:szCs w:val="22"/>
        </w:rPr>
      </w:pPr>
      <w:r w:rsidRPr="00FC5CB3">
        <w:rPr>
          <w:rFonts w:ascii="Verdana" w:hAnsi="Verdana"/>
          <w:b/>
          <w:bCs/>
          <w:sz w:val="22"/>
          <w:szCs w:val="22"/>
        </w:rPr>
        <w:t xml:space="preserve">Tabel </w:t>
      </w:r>
      <w:r w:rsidR="004F2860" w:rsidRPr="00FC5CB3">
        <w:rPr>
          <w:rFonts w:ascii="Verdana" w:hAnsi="Verdana"/>
          <w:b/>
          <w:bCs/>
          <w:sz w:val="22"/>
          <w:szCs w:val="22"/>
        </w:rPr>
        <w:t>4</w:t>
      </w:r>
      <w:r w:rsidRPr="00FC5CB3">
        <w:rPr>
          <w:rFonts w:ascii="Verdana" w:hAnsi="Verdana"/>
          <w:b/>
          <w:bCs/>
          <w:sz w:val="22"/>
          <w:szCs w:val="22"/>
        </w:rPr>
        <w:t>.</w:t>
      </w:r>
      <w:r w:rsidRPr="00FC5CB3">
        <w:rPr>
          <w:rFonts w:ascii="Verdana" w:hAnsi="Verdana"/>
          <w:b/>
          <w:sz w:val="22"/>
          <w:szCs w:val="22"/>
        </w:rPr>
        <w:t xml:space="preserve"> </w:t>
      </w:r>
      <w:proofErr w:type="spellStart"/>
      <w:r w:rsidR="008D584A" w:rsidRPr="00FC5CB3">
        <w:rPr>
          <w:rFonts w:ascii="Verdana" w:hAnsi="Verdana"/>
          <w:b/>
          <w:sz w:val="22"/>
          <w:szCs w:val="22"/>
        </w:rPr>
        <w:t>Distribusi</w:t>
      </w:r>
      <w:proofErr w:type="spellEnd"/>
      <w:r w:rsidR="008D584A" w:rsidRPr="00FC5CB3">
        <w:rPr>
          <w:rFonts w:ascii="Verdana" w:hAnsi="Verdana"/>
          <w:b/>
          <w:sz w:val="22"/>
          <w:szCs w:val="22"/>
        </w:rPr>
        <w:t xml:space="preserve"> Nilai Ra</w:t>
      </w:r>
      <w:r w:rsidR="003E5078" w:rsidRPr="00FC5CB3">
        <w:rPr>
          <w:rFonts w:ascii="Verdana" w:hAnsi="Verdana"/>
          <w:b/>
          <w:sz w:val="22"/>
          <w:szCs w:val="22"/>
        </w:rPr>
        <w:t xml:space="preserve">ta-rata </w:t>
      </w:r>
      <w:proofErr w:type="spellStart"/>
      <w:r w:rsidR="003E5078" w:rsidRPr="00FC5CB3">
        <w:rPr>
          <w:rFonts w:ascii="Verdana" w:hAnsi="Verdana"/>
          <w:b/>
          <w:sz w:val="22"/>
          <w:szCs w:val="22"/>
        </w:rPr>
        <w:t>perbedaan</w:t>
      </w:r>
      <w:proofErr w:type="spellEnd"/>
      <w:r w:rsidR="003E5078" w:rsidRPr="00FC5CB3">
        <w:rPr>
          <w:rFonts w:ascii="Verdana" w:hAnsi="Verdana"/>
          <w:b/>
          <w:sz w:val="22"/>
          <w:szCs w:val="22"/>
        </w:rPr>
        <w:t xml:space="preserve"> </w:t>
      </w:r>
      <w:proofErr w:type="spellStart"/>
      <w:r w:rsidR="003E5078" w:rsidRPr="00FC5CB3">
        <w:rPr>
          <w:rFonts w:ascii="Verdana" w:hAnsi="Verdana"/>
          <w:b/>
          <w:sz w:val="22"/>
          <w:szCs w:val="22"/>
        </w:rPr>
        <w:t>Tekanan</w:t>
      </w:r>
      <w:proofErr w:type="spellEnd"/>
      <w:r w:rsidR="003E5078" w:rsidRPr="00FC5CB3">
        <w:rPr>
          <w:rFonts w:ascii="Verdana" w:hAnsi="Verdana"/>
          <w:b/>
          <w:sz w:val="22"/>
          <w:szCs w:val="22"/>
        </w:rPr>
        <w:t xml:space="preserve"> Darah</w:t>
      </w:r>
    </w:p>
    <w:p w14:paraId="623D45E0" w14:textId="1E5AD1FC" w:rsidR="008D584A" w:rsidRPr="00FC5CB3" w:rsidRDefault="008D584A" w:rsidP="00FC5CB3">
      <w:pPr>
        <w:ind w:left="567" w:right="3"/>
        <w:jc w:val="center"/>
        <w:rPr>
          <w:rFonts w:ascii="Verdana" w:hAnsi="Verdana"/>
          <w:b/>
          <w:sz w:val="22"/>
          <w:szCs w:val="22"/>
        </w:rPr>
      </w:pPr>
      <w:proofErr w:type="spellStart"/>
      <w:r w:rsidRPr="00FC5CB3">
        <w:rPr>
          <w:rFonts w:ascii="Verdana" w:hAnsi="Verdana"/>
          <w:b/>
          <w:sz w:val="22"/>
          <w:szCs w:val="22"/>
        </w:rPr>
        <w:t>sebelum</w:t>
      </w:r>
      <w:proofErr w:type="spellEnd"/>
      <w:r w:rsidRPr="00FC5CB3">
        <w:rPr>
          <w:rFonts w:ascii="Verdana" w:hAnsi="Verdana"/>
          <w:b/>
          <w:sz w:val="22"/>
          <w:szCs w:val="22"/>
        </w:rPr>
        <w:t xml:space="preserve"> dan </w:t>
      </w:r>
      <w:proofErr w:type="spellStart"/>
      <w:r w:rsidRPr="00FC5CB3">
        <w:rPr>
          <w:rFonts w:ascii="Verdana" w:hAnsi="Verdana"/>
          <w:b/>
          <w:sz w:val="22"/>
          <w:szCs w:val="22"/>
        </w:rPr>
        <w:t>sesudah</w:t>
      </w:r>
      <w:proofErr w:type="spellEnd"/>
      <w:r w:rsidRPr="00FC5CB3">
        <w:rPr>
          <w:rFonts w:ascii="Verdana" w:hAnsi="Verdana"/>
          <w:b/>
          <w:spacing w:val="-48"/>
          <w:sz w:val="22"/>
          <w:szCs w:val="22"/>
        </w:rPr>
        <w:t xml:space="preserve"> </w:t>
      </w:r>
      <w:proofErr w:type="spellStart"/>
      <w:r w:rsidRPr="00FC5CB3">
        <w:rPr>
          <w:rFonts w:ascii="Verdana" w:hAnsi="Verdana"/>
          <w:b/>
          <w:sz w:val="22"/>
          <w:szCs w:val="22"/>
        </w:rPr>
        <w:t>Terapi</w:t>
      </w:r>
      <w:proofErr w:type="spellEnd"/>
      <w:r w:rsidRPr="00FC5CB3">
        <w:rPr>
          <w:rFonts w:ascii="Verdana" w:hAnsi="Verdana"/>
          <w:b/>
          <w:spacing w:val="3"/>
          <w:sz w:val="22"/>
          <w:szCs w:val="22"/>
        </w:rPr>
        <w:t xml:space="preserve"> </w:t>
      </w:r>
      <w:proofErr w:type="spellStart"/>
      <w:r w:rsidRPr="00FC5CB3">
        <w:rPr>
          <w:rFonts w:ascii="Verdana" w:hAnsi="Verdana"/>
          <w:b/>
          <w:sz w:val="22"/>
          <w:szCs w:val="22"/>
        </w:rPr>
        <w:t>akupre</w:t>
      </w:r>
      <w:proofErr w:type="spellEnd"/>
      <w:r w:rsidRPr="00FC5CB3">
        <w:rPr>
          <w:rFonts w:ascii="Verdana" w:hAnsi="Verdana"/>
          <w:b/>
          <w:sz w:val="22"/>
          <w:szCs w:val="22"/>
          <w:lang w:val="id-ID"/>
        </w:rPr>
        <w:t>s</w:t>
      </w:r>
      <w:proofErr w:type="spellStart"/>
      <w:r w:rsidRPr="00FC5CB3">
        <w:rPr>
          <w:rFonts w:ascii="Verdana" w:hAnsi="Verdana"/>
          <w:b/>
          <w:sz w:val="22"/>
          <w:szCs w:val="22"/>
        </w:rPr>
        <w:t>ur</w:t>
      </w:r>
      <w:proofErr w:type="spellEnd"/>
    </w:p>
    <w:p w14:paraId="21BEA8C1" w14:textId="77777777" w:rsidR="00845188" w:rsidRPr="00FC5CB3" w:rsidRDefault="00845188" w:rsidP="00FC5CB3">
      <w:pPr>
        <w:ind w:left="567" w:right="3"/>
        <w:jc w:val="center"/>
        <w:rPr>
          <w:rFonts w:ascii="Verdana" w:hAnsi="Verdana"/>
          <w:b/>
          <w:sz w:val="22"/>
          <w:szCs w:val="22"/>
          <w:lang w:val="id-ID"/>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33"/>
        <w:gridCol w:w="513"/>
        <w:gridCol w:w="534"/>
        <w:gridCol w:w="513"/>
        <w:gridCol w:w="534"/>
        <w:gridCol w:w="854"/>
        <w:gridCol w:w="854"/>
        <w:gridCol w:w="740"/>
        <w:gridCol w:w="740"/>
        <w:gridCol w:w="513"/>
        <w:gridCol w:w="534"/>
      </w:tblGrid>
      <w:tr w:rsidR="007705FC" w:rsidRPr="008F247F" w14:paraId="4CC46F52" w14:textId="77777777" w:rsidTr="008F247F">
        <w:trPr>
          <w:trHeight w:val="357"/>
          <w:jc w:val="center"/>
        </w:trPr>
        <w:tc>
          <w:tcPr>
            <w:tcW w:w="0" w:type="auto"/>
            <w:vMerge w:val="restart"/>
            <w:shd w:val="clear" w:color="auto" w:fill="auto"/>
            <w:noWrap/>
            <w:vAlign w:val="center"/>
            <w:hideMark/>
          </w:tcPr>
          <w:p w14:paraId="3B3F8722" w14:textId="77777777" w:rsidR="008D584A" w:rsidRPr="008F247F" w:rsidRDefault="008D584A" w:rsidP="00FC5CB3">
            <w:pPr>
              <w:jc w:val="center"/>
              <w:rPr>
                <w:rFonts w:ascii="Verdana" w:hAnsi="Verdana"/>
                <w:b/>
                <w:i/>
                <w:iCs/>
                <w:color w:val="000000"/>
                <w:sz w:val="18"/>
                <w:szCs w:val="18"/>
                <w:lang w:val="id-ID" w:eastAsia="id-ID"/>
              </w:rPr>
            </w:pPr>
            <w:r w:rsidRPr="008F247F">
              <w:rPr>
                <w:rFonts w:ascii="Verdana" w:hAnsi="Verdana"/>
                <w:b/>
                <w:i/>
                <w:iCs/>
                <w:color w:val="000000"/>
                <w:sz w:val="18"/>
                <w:szCs w:val="18"/>
                <w:lang w:val="id-ID" w:eastAsia="id-ID"/>
              </w:rPr>
              <w:lastRenderedPageBreak/>
              <w:t>Terapi Akupresur</w:t>
            </w:r>
          </w:p>
        </w:tc>
        <w:tc>
          <w:tcPr>
            <w:tcW w:w="0" w:type="auto"/>
            <w:gridSpan w:val="2"/>
            <w:shd w:val="clear" w:color="auto" w:fill="auto"/>
            <w:noWrap/>
            <w:vAlign w:val="center"/>
            <w:hideMark/>
          </w:tcPr>
          <w:p w14:paraId="0F2FEA03" w14:textId="77777777" w:rsidR="008D584A" w:rsidRPr="008F247F" w:rsidRDefault="008D584A" w:rsidP="00FC5CB3">
            <w:pPr>
              <w:jc w:val="center"/>
              <w:rPr>
                <w:rFonts w:ascii="Verdana" w:hAnsi="Verdana"/>
                <w:b/>
                <w:i/>
                <w:iCs/>
                <w:color w:val="000000"/>
                <w:sz w:val="18"/>
                <w:szCs w:val="18"/>
                <w:lang w:val="id-ID" w:eastAsia="id-ID"/>
              </w:rPr>
            </w:pPr>
            <w:r w:rsidRPr="008F247F">
              <w:rPr>
                <w:rFonts w:ascii="Verdana" w:hAnsi="Verdana"/>
                <w:b/>
                <w:i/>
                <w:iCs/>
                <w:color w:val="000000"/>
                <w:sz w:val="18"/>
                <w:szCs w:val="18"/>
                <w:lang w:val="id-ID" w:eastAsia="id-ID"/>
              </w:rPr>
              <w:t>Mean</w:t>
            </w:r>
          </w:p>
        </w:tc>
        <w:tc>
          <w:tcPr>
            <w:tcW w:w="0" w:type="auto"/>
            <w:gridSpan w:val="2"/>
            <w:shd w:val="clear" w:color="auto" w:fill="auto"/>
            <w:noWrap/>
            <w:vAlign w:val="center"/>
            <w:hideMark/>
          </w:tcPr>
          <w:p w14:paraId="3C313395" w14:textId="77777777" w:rsidR="008D584A" w:rsidRPr="008F247F" w:rsidRDefault="008D584A" w:rsidP="00FC5CB3">
            <w:pPr>
              <w:jc w:val="center"/>
              <w:rPr>
                <w:rFonts w:ascii="Verdana" w:hAnsi="Verdana"/>
                <w:b/>
                <w:i/>
                <w:iCs/>
                <w:color w:val="000000"/>
                <w:sz w:val="18"/>
                <w:szCs w:val="18"/>
                <w:lang w:val="id-ID" w:eastAsia="id-ID"/>
              </w:rPr>
            </w:pPr>
            <w:r w:rsidRPr="008F247F">
              <w:rPr>
                <w:rFonts w:ascii="Verdana" w:hAnsi="Verdana"/>
                <w:b/>
                <w:i/>
                <w:iCs/>
                <w:color w:val="000000"/>
                <w:sz w:val="18"/>
                <w:szCs w:val="18"/>
                <w:lang w:val="id-ID" w:eastAsia="id-ID"/>
              </w:rPr>
              <w:t>N</w:t>
            </w:r>
          </w:p>
        </w:tc>
        <w:tc>
          <w:tcPr>
            <w:tcW w:w="0" w:type="auto"/>
            <w:gridSpan w:val="2"/>
            <w:shd w:val="clear" w:color="auto" w:fill="auto"/>
            <w:noWrap/>
            <w:vAlign w:val="center"/>
            <w:hideMark/>
          </w:tcPr>
          <w:p w14:paraId="4694A156" w14:textId="77777777" w:rsidR="008D584A" w:rsidRPr="008F247F" w:rsidRDefault="008D584A" w:rsidP="00FC5CB3">
            <w:pPr>
              <w:jc w:val="center"/>
              <w:rPr>
                <w:rFonts w:ascii="Verdana" w:hAnsi="Verdana"/>
                <w:b/>
                <w:i/>
                <w:iCs/>
                <w:color w:val="000000"/>
                <w:sz w:val="18"/>
                <w:szCs w:val="18"/>
                <w:lang w:val="id-ID" w:eastAsia="id-ID"/>
              </w:rPr>
            </w:pPr>
            <w:r w:rsidRPr="008F247F">
              <w:rPr>
                <w:rFonts w:ascii="Verdana" w:hAnsi="Verdana"/>
                <w:b/>
                <w:i/>
                <w:iCs/>
                <w:color w:val="000000"/>
                <w:sz w:val="18"/>
                <w:szCs w:val="18"/>
                <w:lang w:val="id-ID" w:eastAsia="id-ID"/>
              </w:rPr>
              <w:t>SD</w:t>
            </w:r>
          </w:p>
        </w:tc>
        <w:tc>
          <w:tcPr>
            <w:tcW w:w="0" w:type="auto"/>
            <w:gridSpan w:val="2"/>
            <w:shd w:val="clear" w:color="auto" w:fill="auto"/>
            <w:noWrap/>
            <w:vAlign w:val="center"/>
            <w:hideMark/>
          </w:tcPr>
          <w:p w14:paraId="4EFE41A6" w14:textId="77777777" w:rsidR="008D584A" w:rsidRPr="008F247F" w:rsidRDefault="008D584A" w:rsidP="00FC5CB3">
            <w:pPr>
              <w:jc w:val="center"/>
              <w:rPr>
                <w:rFonts w:ascii="Verdana" w:hAnsi="Verdana"/>
                <w:b/>
                <w:i/>
                <w:iCs/>
                <w:color w:val="000000"/>
                <w:sz w:val="18"/>
                <w:szCs w:val="18"/>
                <w:lang w:val="id-ID" w:eastAsia="id-ID"/>
              </w:rPr>
            </w:pPr>
            <w:r w:rsidRPr="008F247F">
              <w:rPr>
                <w:rFonts w:ascii="Verdana" w:hAnsi="Verdana"/>
                <w:b/>
                <w:i/>
                <w:iCs/>
                <w:color w:val="000000"/>
                <w:sz w:val="18"/>
                <w:szCs w:val="18"/>
                <w:lang w:val="id-ID" w:eastAsia="id-ID"/>
              </w:rPr>
              <w:t>SE</w:t>
            </w:r>
          </w:p>
        </w:tc>
        <w:tc>
          <w:tcPr>
            <w:tcW w:w="0" w:type="auto"/>
            <w:gridSpan w:val="2"/>
            <w:shd w:val="clear" w:color="auto" w:fill="auto"/>
            <w:noWrap/>
            <w:vAlign w:val="center"/>
            <w:hideMark/>
          </w:tcPr>
          <w:p w14:paraId="0B295C3E" w14:textId="77777777" w:rsidR="008D584A" w:rsidRPr="008F247F" w:rsidRDefault="008D584A" w:rsidP="00FC5CB3">
            <w:pPr>
              <w:jc w:val="center"/>
              <w:rPr>
                <w:rFonts w:ascii="Verdana" w:hAnsi="Verdana"/>
                <w:b/>
                <w:i/>
                <w:iCs/>
                <w:color w:val="000000"/>
                <w:sz w:val="18"/>
                <w:szCs w:val="18"/>
                <w:lang w:val="id-ID" w:eastAsia="id-ID"/>
              </w:rPr>
            </w:pPr>
            <w:r w:rsidRPr="008F247F">
              <w:rPr>
                <w:rFonts w:ascii="Verdana" w:hAnsi="Verdana"/>
                <w:b/>
                <w:i/>
                <w:iCs/>
                <w:color w:val="000000"/>
                <w:sz w:val="18"/>
                <w:szCs w:val="18"/>
                <w:lang w:val="id-ID" w:eastAsia="id-ID"/>
              </w:rPr>
              <w:t>P. Value</w:t>
            </w:r>
          </w:p>
        </w:tc>
      </w:tr>
      <w:tr w:rsidR="0039295C" w:rsidRPr="008F247F" w14:paraId="52D7BD97" w14:textId="77777777" w:rsidTr="008F247F">
        <w:trPr>
          <w:trHeight w:val="357"/>
          <w:jc w:val="center"/>
        </w:trPr>
        <w:tc>
          <w:tcPr>
            <w:tcW w:w="0" w:type="auto"/>
            <w:vMerge/>
            <w:vAlign w:val="center"/>
            <w:hideMark/>
          </w:tcPr>
          <w:p w14:paraId="26EF6A7E" w14:textId="77777777" w:rsidR="008D584A" w:rsidRPr="008F247F" w:rsidRDefault="008D584A" w:rsidP="00FC5CB3">
            <w:pPr>
              <w:jc w:val="center"/>
              <w:rPr>
                <w:rFonts w:ascii="Verdana" w:hAnsi="Verdana"/>
                <w:b/>
                <w:color w:val="000000"/>
                <w:sz w:val="18"/>
                <w:szCs w:val="18"/>
                <w:lang w:val="id-ID" w:eastAsia="id-ID"/>
              </w:rPr>
            </w:pPr>
          </w:p>
        </w:tc>
        <w:tc>
          <w:tcPr>
            <w:tcW w:w="0" w:type="auto"/>
            <w:shd w:val="clear" w:color="auto" w:fill="auto"/>
            <w:noWrap/>
            <w:vAlign w:val="center"/>
            <w:hideMark/>
          </w:tcPr>
          <w:p w14:paraId="49D5251C" w14:textId="4827CCA9"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Sis</w:t>
            </w:r>
          </w:p>
        </w:tc>
        <w:tc>
          <w:tcPr>
            <w:tcW w:w="0" w:type="auto"/>
            <w:shd w:val="clear" w:color="auto" w:fill="auto"/>
            <w:noWrap/>
            <w:vAlign w:val="center"/>
            <w:hideMark/>
          </w:tcPr>
          <w:p w14:paraId="10FD8C00" w14:textId="39E33C46"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Dis</w:t>
            </w:r>
          </w:p>
        </w:tc>
        <w:tc>
          <w:tcPr>
            <w:tcW w:w="0" w:type="auto"/>
            <w:shd w:val="clear" w:color="auto" w:fill="auto"/>
            <w:noWrap/>
            <w:vAlign w:val="center"/>
            <w:hideMark/>
          </w:tcPr>
          <w:p w14:paraId="69F093E5" w14:textId="5D8C0AD7"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Sis</w:t>
            </w:r>
          </w:p>
        </w:tc>
        <w:tc>
          <w:tcPr>
            <w:tcW w:w="0" w:type="auto"/>
            <w:shd w:val="clear" w:color="auto" w:fill="auto"/>
            <w:noWrap/>
            <w:vAlign w:val="center"/>
            <w:hideMark/>
          </w:tcPr>
          <w:p w14:paraId="4D66A55D" w14:textId="20177F58"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Dis</w:t>
            </w:r>
          </w:p>
        </w:tc>
        <w:tc>
          <w:tcPr>
            <w:tcW w:w="0" w:type="auto"/>
            <w:shd w:val="clear" w:color="auto" w:fill="auto"/>
            <w:noWrap/>
            <w:vAlign w:val="center"/>
            <w:hideMark/>
          </w:tcPr>
          <w:p w14:paraId="75E2AD36" w14:textId="6088C9E6"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Sis</w:t>
            </w:r>
          </w:p>
        </w:tc>
        <w:tc>
          <w:tcPr>
            <w:tcW w:w="0" w:type="auto"/>
            <w:shd w:val="clear" w:color="auto" w:fill="auto"/>
            <w:noWrap/>
            <w:vAlign w:val="center"/>
            <w:hideMark/>
          </w:tcPr>
          <w:p w14:paraId="141BD4F3" w14:textId="7AB656B1"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Dis</w:t>
            </w:r>
          </w:p>
        </w:tc>
        <w:tc>
          <w:tcPr>
            <w:tcW w:w="0" w:type="auto"/>
            <w:shd w:val="clear" w:color="auto" w:fill="auto"/>
            <w:noWrap/>
            <w:vAlign w:val="center"/>
            <w:hideMark/>
          </w:tcPr>
          <w:p w14:paraId="0AC52A26" w14:textId="4028B1D9"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Sis</w:t>
            </w:r>
          </w:p>
        </w:tc>
        <w:tc>
          <w:tcPr>
            <w:tcW w:w="0" w:type="auto"/>
            <w:shd w:val="clear" w:color="auto" w:fill="auto"/>
            <w:noWrap/>
            <w:vAlign w:val="center"/>
            <w:hideMark/>
          </w:tcPr>
          <w:p w14:paraId="48EEAC4D" w14:textId="743B9AE2"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Dis</w:t>
            </w:r>
          </w:p>
        </w:tc>
        <w:tc>
          <w:tcPr>
            <w:tcW w:w="0" w:type="auto"/>
            <w:shd w:val="clear" w:color="auto" w:fill="auto"/>
            <w:noWrap/>
            <w:vAlign w:val="center"/>
            <w:hideMark/>
          </w:tcPr>
          <w:p w14:paraId="0754DE2B" w14:textId="2DB1D420"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Sis</w:t>
            </w:r>
          </w:p>
        </w:tc>
        <w:tc>
          <w:tcPr>
            <w:tcW w:w="0" w:type="auto"/>
            <w:shd w:val="clear" w:color="auto" w:fill="auto"/>
            <w:noWrap/>
            <w:vAlign w:val="center"/>
            <w:hideMark/>
          </w:tcPr>
          <w:p w14:paraId="5DDBC314" w14:textId="1A23AB91" w:rsidR="008D584A" w:rsidRPr="008F247F" w:rsidRDefault="008D584A" w:rsidP="0039295C">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Dis</w:t>
            </w:r>
          </w:p>
        </w:tc>
      </w:tr>
      <w:tr w:rsidR="0039295C" w:rsidRPr="008F247F" w14:paraId="1AA0AD48" w14:textId="77777777" w:rsidTr="008F247F">
        <w:trPr>
          <w:trHeight w:val="357"/>
          <w:jc w:val="center"/>
        </w:trPr>
        <w:tc>
          <w:tcPr>
            <w:tcW w:w="0" w:type="auto"/>
            <w:shd w:val="clear" w:color="auto" w:fill="auto"/>
            <w:noWrap/>
            <w:vAlign w:val="center"/>
            <w:hideMark/>
          </w:tcPr>
          <w:p w14:paraId="39913634" w14:textId="41ACC579" w:rsidR="008D584A" w:rsidRPr="008F247F" w:rsidRDefault="00845188" w:rsidP="00FC5CB3">
            <w:pPr>
              <w:jc w:val="center"/>
              <w:rPr>
                <w:rFonts w:ascii="Verdana" w:hAnsi="Verdana"/>
                <w:b/>
                <w:color w:val="000000"/>
                <w:sz w:val="18"/>
                <w:szCs w:val="18"/>
                <w:lang w:val="id-ID" w:eastAsia="id-ID"/>
              </w:rPr>
            </w:pPr>
            <w:r w:rsidRPr="008F247F">
              <w:rPr>
                <w:rFonts w:ascii="Verdana" w:hAnsi="Verdana"/>
                <w:b/>
                <w:color w:val="000000"/>
                <w:sz w:val="18"/>
                <w:szCs w:val="18"/>
                <w:lang w:val="id-ID" w:eastAsia="id-ID"/>
              </w:rPr>
              <w:t>Sebelum-</w:t>
            </w:r>
            <w:r w:rsidR="008D584A" w:rsidRPr="008F247F">
              <w:rPr>
                <w:rFonts w:ascii="Verdana" w:hAnsi="Verdana"/>
                <w:b/>
                <w:color w:val="000000"/>
                <w:sz w:val="18"/>
                <w:szCs w:val="18"/>
                <w:lang w:val="id-ID" w:eastAsia="id-ID"/>
              </w:rPr>
              <w:t>Sesudah</w:t>
            </w:r>
          </w:p>
          <w:p w14:paraId="12D93565" w14:textId="77777777" w:rsidR="008D584A" w:rsidRPr="008F247F" w:rsidRDefault="008D584A" w:rsidP="00FC5CB3">
            <w:pPr>
              <w:jc w:val="center"/>
              <w:rPr>
                <w:rFonts w:ascii="Verdana" w:hAnsi="Verdana"/>
                <w:b/>
                <w:color w:val="000000"/>
                <w:sz w:val="18"/>
                <w:szCs w:val="18"/>
                <w:lang w:val="id-ID" w:eastAsia="id-ID"/>
              </w:rPr>
            </w:pPr>
          </w:p>
        </w:tc>
        <w:tc>
          <w:tcPr>
            <w:tcW w:w="0" w:type="auto"/>
            <w:shd w:val="clear" w:color="auto" w:fill="auto"/>
            <w:noWrap/>
            <w:vAlign w:val="center"/>
            <w:hideMark/>
          </w:tcPr>
          <w:p w14:paraId="31E228A0"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46</w:t>
            </w:r>
          </w:p>
        </w:tc>
        <w:tc>
          <w:tcPr>
            <w:tcW w:w="0" w:type="auto"/>
            <w:shd w:val="clear" w:color="auto" w:fill="auto"/>
            <w:noWrap/>
            <w:vAlign w:val="center"/>
            <w:hideMark/>
          </w:tcPr>
          <w:p w14:paraId="4C3D6029"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32</w:t>
            </w:r>
          </w:p>
        </w:tc>
        <w:tc>
          <w:tcPr>
            <w:tcW w:w="0" w:type="auto"/>
            <w:shd w:val="clear" w:color="auto" w:fill="auto"/>
            <w:noWrap/>
            <w:vAlign w:val="center"/>
            <w:hideMark/>
          </w:tcPr>
          <w:p w14:paraId="699EDD28"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9</w:t>
            </w:r>
          </w:p>
        </w:tc>
        <w:tc>
          <w:tcPr>
            <w:tcW w:w="0" w:type="auto"/>
            <w:shd w:val="clear" w:color="auto" w:fill="auto"/>
            <w:noWrap/>
            <w:vAlign w:val="center"/>
            <w:hideMark/>
          </w:tcPr>
          <w:p w14:paraId="0E9746B0"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9</w:t>
            </w:r>
          </w:p>
        </w:tc>
        <w:tc>
          <w:tcPr>
            <w:tcW w:w="0" w:type="auto"/>
            <w:shd w:val="clear" w:color="auto" w:fill="auto"/>
            <w:noWrap/>
            <w:vAlign w:val="center"/>
            <w:hideMark/>
          </w:tcPr>
          <w:p w14:paraId="5C7F8AC7"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24,851</w:t>
            </w:r>
          </w:p>
        </w:tc>
        <w:tc>
          <w:tcPr>
            <w:tcW w:w="0" w:type="auto"/>
            <w:shd w:val="clear" w:color="auto" w:fill="auto"/>
            <w:noWrap/>
            <w:vAlign w:val="center"/>
            <w:hideMark/>
          </w:tcPr>
          <w:p w14:paraId="23FBE104"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11,755</w:t>
            </w:r>
          </w:p>
        </w:tc>
        <w:tc>
          <w:tcPr>
            <w:tcW w:w="0" w:type="auto"/>
            <w:shd w:val="clear" w:color="auto" w:fill="auto"/>
            <w:noWrap/>
            <w:vAlign w:val="center"/>
            <w:hideMark/>
          </w:tcPr>
          <w:p w14:paraId="10F41F70"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8,284</w:t>
            </w:r>
          </w:p>
        </w:tc>
        <w:tc>
          <w:tcPr>
            <w:tcW w:w="0" w:type="auto"/>
            <w:shd w:val="clear" w:color="auto" w:fill="auto"/>
            <w:noWrap/>
            <w:vAlign w:val="center"/>
            <w:hideMark/>
          </w:tcPr>
          <w:p w14:paraId="0066BC05"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3,919</w:t>
            </w:r>
          </w:p>
        </w:tc>
        <w:tc>
          <w:tcPr>
            <w:tcW w:w="0" w:type="auto"/>
            <w:shd w:val="clear" w:color="auto" w:fill="auto"/>
            <w:noWrap/>
            <w:vAlign w:val="center"/>
            <w:hideMark/>
          </w:tcPr>
          <w:p w14:paraId="0047C55E"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0</w:t>
            </w:r>
          </w:p>
        </w:tc>
        <w:tc>
          <w:tcPr>
            <w:tcW w:w="0" w:type="auto"/>
            <w:shd w:val="clear" w:color="auto" w:fill="auto"/>
            <w:noWrap/>
            <w:vAlign w:val="center"/>
            <w:hideMark/>
          </w:tcPr>
          <w:p w14:paraId="5C6B4771" w14:textId="77777777" w:rsidR="008D584A" w:rsidRPr="008F247F" w:rsidRDefault="008D584A" w:rsidP="00FC5CB3">
            <w:pPr>
              <w:jc w:val="center"/>
              <w:rPr>
                <w:rFonts w:ascii="Verdana" w:hAnsi="Verdana"/>
                <w:color w:val="000000"/>
                <w:sz w:val="18"/>
                <w:szCs w:val="18"/>
                <w:lang w:val="id-ID" w:eastAsia="id-ID"/>
              </w:rPr>
            </w:pPr>
            <w:r w:rsidRPr="008F247F">
              <w:rPr>
                <w:rFonts w:ascii="Verdana" w:hAnsi="Verdana"/>
                <w:color w:val="000000"/>
                <w:sz w:val="18"/>
                <w:szCs w:val="18"/>
                <w:lang w:val="id-ID" w:eastAsia="id-ID"/>
              </w:rPr>
              <w:t>0</w:t>
            </w:r>
          </w:p>
        </w:tc>
      </w:tr>
    </w:tbl>
    <w:p w14:paraId="2A6D5B11" w14:textId="5C4E3AE3" w:rsidR="005C1048" w:rsidRPr="00FC5CB3" w:rsidRDefault="005C1048" w:rsidP="00FC5CB3">
      <w:pPr>
        <w:pStyle w:val="NoSpacing"/>
        <w:ind w:left="-426"/>
        <w:rPr>
          <w:rFonts w:ascii="Verdana" w:hAnsi="Verdana"/>
          <w:b/>
        </w:rPr>
      </w:pPr>
    </w:p>
    <w:p w14:paraId="379B48B7" w14:textId="523DD2C9" w:rsidR="003E5078" w:rsidRPr="00FC5CB3" w:rsidRDefault="005C1048" w:rsidP="00FC5CB3">
      <w:pPr>
        <w:tabs>
          <w:tab w:val="left" w:pos="2568"/>
        </w:tabs>
        <w:jc w:val="both"/>
        <w:rPr>
          <w:rFonts w:ascii="Verdana" w:hAnsi="Verdana"/>
          <w:spacing w:val="1"/>
          <w:sz w:val="22"/>
          <w:szCs w:val="22"/>
        </w:rPr>
      </w:pPr>
      <w:proofErr w:type="spellStart"/>
      <w:r w:rsidRPr="00FC5CB3">
        <w:rPr>
          <w:rFonts w:ascii="Verdana" w:hAnsi="Verdana"/>
          <w:sz w:val="22"/>
          <w:szCs w:val="22"/>
          <w:lang w:eastAsia="id-ID"/>
        </w:rPr>
        <w:t>Berdasarkan</w:t>
      </w:r>
      <w:proofErr w:type="spellEnd"/>
      <w:r w:rsidRPr="00FC5CB3">
        <w:rPr>
          <w:rFonts w:ascii="Verdana" w:hAnsi="Verdana"/>
          <w:sz w:val="22"/>
          <w:szCs w:val="22"/>
          <w:lang w:eastAsia="id-ID"/>
        </w:rPr>
        <w:t xml:space="preserve"> </w:t>
      </w:r>
      <w:proofErr w:type="spellStart"/>
      <w:r w:rsidRPr="00FC5CB3">
        <w:rPr>
          <w:rFonts w:ascii="Verdana" w:hAnsi="Verdana"/>
          <w:sz w:val="22"/>
          <w:szCs w:val="22"/>
          <w:lang w:eastAsia="id-ID"/>
        </w:rPr>
        <w:t>tabel</w:t>
      </w:r>
      <w:proofErr w:type="spellEnd"/>
      <w:r w:rsidRPr="00FC5CB3">
        <w:rPr>
          <w:rFonts w:ascii="Verdana" w:hAnsi="Verdana"/>
          <w:sz w:val="22"/>
          <w:szCs w:val="22"/>
          <w:lang w:eastAsia="id-ID"/>
        </w:rPr>
        <w:t xml:space="preserve"> </w:t>
      </w:r>
      <w:proofErr w:type="spellStart"/>
      <w:r w:rsidRPr="00FC5CB3">
        <w:rPr>
          <w:rFonts w:ascii="Verdana" w:hAnsi="Verdana"/>
          <w:sz w:val="22"/>
          <w:szCs w:val="22"/>
          <w:lang w:eastAsia="id-ID"/>
        </w:rPr>
        <w:t>diatas</w:t>
      </w:r>
      <w:proofErr w:type="spellEnd"/>
      <w:r w:rsidRPr="00FC5CB3">
        <w:rPr>
          <w:rFonts w:ascii="Verdana" w:hAnsi="Verdana"/>
          <w:sz w:val="22"/>
          <w:szCs w:val="22"/>
          <w:lang w:eastAsia="id-ID"/>
        </w:rPr>
        <w:t xml:space="preserve"> </w:t>
      </w:r>
      <w:proofErr w:type="spellStart"/>
      <w:r w:rsidR="003E5078" w:rsidRPr="00FC5CB3">
        <w:rPr>
          <w:rFonts w:ascii="Verdana" w:hAnsi="Verdana"/>
          <w:sz w:val="22"/>
          <w:szCs w:val="22"/>
        </w:rPr>
        <w:t>nilai</w:t>
      </w:r>
      <w:proofErr w:type="spellEnd"/>
      <w:r w:rsidR="003E5078" w:rsidRPr="00FC5CB3">
        <w:rPr>
          <w:rFonts w:ascii="Verdana" w:hAnsi="Verdana"/>
          <w:sz w:val="22"/>
          <w:szCs w:val="22"/>
        </w:rPr>
        <w:t xml:space="preserve"> Mean </w:t>
      </w:r>
      <w:proofErr w:type="spellStart"/>
      <w:r w:rsidR="003E5078" w:rsidRPr="00FC5CB3">
        <w:rPr>
          <w:rFonts w:ascii="Verdana" w:hAnsi="Verdana"/>
          <w:sz w:val="22"/>
          <w:szCs w:val="22"/>
        </w:rPr>
        <w:t>perbedaan</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tekanan</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darah</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sistolik</w:t>
      </w:r>
      <w:proofErr w:type="spellEnd"/>
      <w:r w:rsidR="003E5078" w:rsidRPr="00FC5CB3">
        <w:rPr>
          <w:rFonts w:ascii="Verdana" w:hAnsi="Verdana"/>
          <w:spacing w:val="1"/>
          <w:sz w:val="22"/>
          <w:szCs w:val="22"/>
        </w:rPr>
        <w:t xml:space="preserve"> </w:t>
      </w:r>
      <w:proofErr w:type="spellStart"/>
      <w:r w:rsidR="003E5078" w:rsidRPr="00FC5CB3">
        <w:rPr>
          <w:rFonts w:ascii="Verdana" w:hAnsi="Verdana"/>
          <w:sz w:val="22"/>
          <w:szCs w:val="22"/>
        </w:rPr>
        <w:t>sebelum</w:t>
      </w:r>
      <w:proofErr w:type="spellEnd"/>
      <w:r w:rsidR="003E5078" w:rsidRPr="00FC5CB3">
        <w:rPr>
          <w:rFonts w:ascii="Verdana" w:hAnsi="Verdana"/>
          <w:sz w:val="22"/>
          <w:szCs w:val="22"/>
        </w:rPr>
        <w:t xml:space="preserve"> dan </w:t>
      </w:r>
      <w:proofErr w:type="spellStart"/>
      <w:r w:rsidR="003E5078" w:rsidRPr="00FC5CB3">
        <w:rPr>
          <w:rFonts w:ascii="Verdana" w:hAnsi="Verdana"/>
          <w:sz w:val="22"/>
          <w:szCs w:val="22"/>
        </w:rPr>
        <w:t>sesudah</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terapi</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adalah</w:t>
      </w:r>
      <w:proofErr w:type="spellEnd"/>
      <w:r w:rsidR="003E5078" w:rsidRPr="00FC5CB3">
        <w:rPr>
          <w:rFonts w:ascii="Verdana" w:hAnsi="Verdana"/>
          <w:sz w:val="22"/>
          <w:szCs w:val="22"/>
        </w:rPr>
        <w:t xml:space="preserve"> 46 </w:t>
      </w:r>
      <w:proofErr w:type="spellStart"/>
      <w:r w:rsidR="003E5078" w:rsidRPr="00FC5CB3">
        <w:rPr>
          <w:rFonts w:ascii="Verdana" w:hAnsi="Verdana"/>
          <w:sz w:val="22"/>
          <w:szCs w:val="22"/>
        </w:rPr>
        <w:t>dengan</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standar</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deviasi</w:t>
      </w:r>
      <w:proofErr w:type="spellEnd"/>
      <w:r w:rsidR="003E5078" w:rsidRPr="00FC5CB3">
        <w:rPr>
          <w:rFonts w:ascii="Verdana" w:hAnsi="Verdana"/>
          <w:sz w:val="22"/>
          <w:szCs w:val="22"/>
        </w:rPr>
        <w:t xml:space="preserve"> 24,8516. Hasil</w:t>
      </w:r>
      <w:r w:rsidR="003E5078" w:rsidRPr="00FC5CB3">
        <w:rPr>
          <w:rFonts w:ascii="Verdana" w:hAnsi="Verdana"/>
          <w:spacing w:val="-57"/>
          <w:sz w:val="22"/>
          <w:szCs w:val="22"/>
        </w:rPr>
        <w:t xml:space="preserve"> </w:t>
      </w:r>
      <w:r w:rsidR="003E5078" w:rsidRPr="00FC5CB3">
        <w:rPr>
          <w:rFonts w:ascii="Verdana" w:hAnsi="Verdana"/>
          <w:sz w:val="22"/>
          <w:szCs w:val="22"/>
        </w:rPr>
        <w:t>uji</w:t>
      </w:r>
      <w:r w:rsidR="003E5078" w:rsidRPr="00FC5CB3">
        <w:rPr>
          <w:rFonts w:ascii="Verdana" w:hAnsi="Verdana"/>
          <w:spacing w:val="1"/>
          <w:sz w:val="22"/>
          <w:szCs w:val="22"/>
        </w:rPr>
        <w:t xml:space="preserve"> </w:t>
      </w:r>
      <w:r w:rsidR="003E5078" w:rsidRPr="00FC5CB3">
        <w:rPr>
          <w:rFonts w:ascii="Verdana" w:hAnsi="Verdana"/>
          <w:sz w:val="22"/>
          <w:szCs w:val="22"/>
        </w:rPr>
        <w:t>T</w:t>
      </w:r>
      <w:r w:rsidR="003E5078" w:rsidRPr="00FC5CB3">
        <w:rPr>
          <w:rFonts w:ascii="Verdana" w:hAnsi="Verdana"/>
          <w:spacing w:val="1"/>
          <w:sz w:val="22"/>
          <w:szCs w:val="22"/>
        </w:rPr>
        <w:t xml:space="preserve"> </w:t>
      </w:r>
      <w:proofErr w:type="spellStart"/>
      <w:r w:rsidR="003E5078" w:rsidRPr="00FC5CB3">
        <w:rPr>
          <w:rFonts w:ascii="Verdana" w:hAnsi="Verdana"/>
          <w:sz w:val="22"/>
          <w:szCs w:val="22"/>
        </w:rPr>
        <w:t>diperoleh</w:t>
      </w:r>
      <w:proofErr w:type="spellEnd"/>
      <w:r w:rsidR="003E5078" w:rsidRPr="00FC5CB3">
        <w:rPr>
          <w:rFonts w:ascii="Verdana" w:hAnsi="Verdana"/>
          <w:spacing w:val="1"/>
          <w:sz w:val="22"/>
          <w:szCs w:val="22"/>
        </w:rPr>
        <w:t xml:space="preserve"> </w:t>
      </w:r>
      <w:proofErr w:type="spellStart"/>
      <w:r w:rsidR="003E5078" w:rsidRPr="00FC5CB3">
        <w:rPr>
          <w:rFonts w:ascii="Verdana" w:hAnsi="Verdana"/>
          <w:sz w:val="22"/>
          <w:szCs w:val="22"/>
        </w:rPr>
        <w:t>dengan</w:t>
      </w:r>
      <w:proofErr w:type="spellEnd"/>
      <w:r w:rsidR="003E5078" w:rsidRPr="00FC5CB3">
        <w:rPr>
          <w:rFonts w:ascii="Verdana" w:hAnsi="Verdana"/>
          <w:spacing w:val="1"/>
          <w:sz w:val="22"/>
          <w:szCs w:val="22"/>
        </w:rPr>
        <w:t xml:space="preserve"> </w:t>
      </w:r>
      <w:r w:rsidR="003E5078" w:rsidRPr="00FC5CB3">
        <w:rPr>
          <w:rFonts w:ascii="Verdana" w:hAnsi="Verdana"/>
          <w:sz w:val="22"/>
          <w:szCs w:val="22"/>
        </w:rPr>
        <w:t>P</w:t>
      </w:r>
      <w:r w:rsidR="003E5078" w:rsidRPr="00FC5CB3">
        <w:rPr>
          <w:rFonts w:ascii="Verdana" w:hAnsi="Verdana"/>
          <w:spacing w:val="1"/>
          <w:sz w:val="22"/>
          <w:szCs w:val="22"/>
        </w:rPr>
        <w:t xml:space="preserve"> </w:t>
      </w:r>
      <w:r w:rsidR="003E5078" w:rsidRPr="00FC5CB3">
        <w:rPr>
          <w:rFonts w:ascii="Verdana" w:hAnsi="Verdana"/>
          <w:sz w:val="22"/>
          <w:szCs w:val="22"/>
        </w:rPr>
        <w:t>value</w:t>
      </w:r>
      <w:r w:rsidR="003E5078" w:rsidRPr="00FC5CB3">
        <w:rPr>
          <w:rFonts w:ascii="Verdana" w:hAnsi="Verdana"/>
          <w:spacing w:val="1"/>
          <w:sz w:val="22"/>
          <w:szCs w:val="22"/>
        </w:rPr>
        <w:t xml:space="preserve"> </w:t>
      </w:r>
      <w:r w:rsidR="003E5078" w:rsidRPr="00FC5CB3">
        <w:rPr>
          <w:rFonts w:ascii="Verdana" w:hAnsi="Verdana"/>
          <w:sz w:val="22"/>
          <w:szCs w:val="22"/>
        </w:rPr>
        <w:t>=0,00</w:t>
      </w:r>
      <w:r w:rsidR="003E5078" w:rsidRPr="00FC5CB3">
        <w:rPr>
          <w:rFonts w:ascii="Verdana" w:hAnsi="Verdana"/>
          <w:spacing w:val="1"/>
          <w:sz w:val="22"/>
          <w:szCs w:val="22"/>
        </w:rPr>
        <w:t xml:space="preserve"> </w:t>
      </w:r>
      <w:r w:rsidR="003E5078" w:rsidRPr="00FC5CB3">
        <w:rPr>
          <w:rFonts w:ascii="Verdana" w:hAnsi="Verdana"/>
          <w:sz w:val="22"/>
          <w:szCs w:val="22"/>
        </w:rPr>
        <w:t>(0,00&lt;0,05)</w:t>
      </w:r>
      <w:r w:rsidR="003E5078" w:rsidRPr="00FC5CB3">
        <w:rPr>
          <w:rFonts w:ascii="Verdana" w:hAnsi="Verdana"/>
          <w:spacing w:val="1"/>
          <w:sz w:val="22"/>
          <w:szCs w:val="22"/>
        </w:rPr>
        <w:t xml:space="preserve"> </w:t>
      </w:r>
      <w:r w:rsidR="003E5078" w:rsidRPr="00FC5CB3">
        <w:rPr>
          <w:rFonts w:ascii="Verdana" w:hAnsi="Verdana"/>
          <w:sz w:val="22"/>
          <w:szCs w:val="22"/>
        </w:rPr>
        <w:t>yang</w:t>
      </w:r>
      <w:r w:rsidR="003E5078" w:rsidRPr="00FC5CB3">
        <w:rPr>
          <w:rFonts w:ascii="Verdana" w:hAnsi="Verdana"/>
          <w:spacing w:val="1"/>
          <w:sz w:val="22"/>
          <w:szCs w:val="22"/>
        </w:rPr>
        <w:t xml:space="preserve"> </w:t>
      </w:r>
      <w:proofErr w:type="spellStart"/>
      <w:r w:rsidR="003E5078" w:rsidRPr="00FC5CB3">
        <w:rPr>
          <w:rFonts w:ascii="Verdana" w:hAnsi="Verdana"/>
          <w:sz w:val="22"/>
          <w:szCs w:val="22"/>
        </w:rPr>
        <w:t>artinya</w:t>
      </w:r>
      <w:proofErr w:type="spellEnd"/>
      <w:r w:rsidR="003E5078" w:rsidRPr="00FC5CB3">
        <w:rPr>
          <w:rFonts w:ascii="Verdana" w:hAnsi="Verdana"/>
          <w:spacing w:val="1"/>
          <w:sz w:val="22"/>
          <w:szCs w:val="22"/>
        </w:rPr>
        <w:t xml:space="preserve"> </w:t>
      </w:r>
      <w:proofErr w:type="spellStart"/>
      <w:r w:rsidR="003E5078" w:rsidRPr="00FC5CB3">
        <w:rPr>
          <w:rFonts w:ascii="Verdana" w:hAnsi="Verdana"/>
          <w:sz w:val="22"/>
          <w:szCs w:val="22"/>
        </w:rPr>
        <w:t>secara</w:t>
      </w:r>
      <w:proofErr w:type="spellEnd"/>
      <w:r w:rsidR="003E5078" w:rsidRPr="00FC5CB3">
        <w:rPr>
          <w:rFonts w:ascii="Verdana" w:hAnsi="Verdana"/>
          <w:spacing w:val="1"/>
          <w:sz w:val="22"/>
          <w:szCs w:val="22"/>
        </w:rPr>
        <w:t xml:space="preserve"> </w:t>
      </w:r>
      <w:proofErr w:type="spellStart"/>
      <w:r w:rsidR="003E5078" w:rsidRPr="00FC5CB3">
        <w:rPr>
          <w:rFonts w:ascii="Verdana" w:hAnsi="Verdana"/>
          <w:sz w:val="22"/>
          <w:szCs w:val="22"/>
        </w:rPr>
        <w:t>statistik</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ada</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perbedaan</w:t>
      </w:r>
      <w:proofErr w:type="spellEnd"/>
      <w:r w:rsidR="003E5078" w:rsidRPr="00FC5CB3">
        <w:rPr>
          <w:rFonts w:ascii="Verdana" w:hAnsi="Verdana"/>
          <w:sz w:val="22"/>
          <w:szCs w:val="22"/>
        </w:rPr>
        <w:t xml:space="preserve"> yang </w:t>
      </w:r>
      <w:proofErr w:type="spellStart"/>
      <w:r w:rsidR="003E5078" w:rsidRPr="00FC5CB3">
        <w:rPr>
          <w:rFonts w:ascii="Verdana" w:hAnsi="Verdana"/>
          <w:sz w:val="22"/>
          <w:szCs w:val="22"/>
        </w:rPr>
        <w:t>signifikan</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penurunan</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tekanan</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darah</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sebelum</w:t>
      </w:r>
      <w:proofErr w:type="spellEnd"/>
      <w:r w:rsidR="003E5078" w:rsidRPr="00FC5CB3">
        <w:rPr>
          <w:rFonts w:ascii="Verdana" w:hAnsi="Verdana"/>
          <w:spacing w:val="1"/>
          <w:sz w:val="22"/>
          <w:szCs w:val="22"/>
        </w:rPr>
        <w:t xml:space="preserve"> </w:t>
      </w:r>
      <w:r w:rsidR="003E5078" w:rsidRPr="00FC5CB3">
        <w:rPr>
          <w:rFonts w:ascii="Verdana" w:hAnsi="Verdana"/>
          <w:sz w:val="22"/>
          <w:szCs w:val="22"/>
        </w:rPr>
        <w:t xml:space="preserve">dan </w:t>
      </w:r>
      <w:proofErr w:type="spellStart"/>
      <w:r w:rsidR="003E5078" w:rsidRPr="00FC5CB3">
        <w:rPr>
          <w:rFonts w:ascii="Verdana" w:hAnsi="Verdana"/>
          <w:sz w:val="22"/>
          <w:szCs w:val="22"/>
        </w:rPr>
        <w:t>sesudah</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terapi</w:t>
      </w:r>
      <w:proofErr w:type="spellEnd"/>
      <w:r w:rsidR="003E5078" w:rsidRPr="00FC5CB3">
        <w:rPr>
          <w:rFonts w:ascii="Verdana" w:hAnsi="Verdana"/>
          <w:sz w:val="22"/>
          <w:szCs w:val="22"/>
        </w:rPr>
        <w:t xml:space="preserve"> </w:t>
      </w:r>
      <w:proofErr w:type="spellStart"/>
      <w:r w:rsidR="003E5078" w:rsidRPr="00FC5CB3">
        <w:rPr>
          <w:rFonts w:ascii="Verdana" w:hAnsi="Verdana"/>
          <w:sz w:val="22"/>
          <w:szCs w:val="22"/>
        </w:rPr>
        <w:t>akupressur</w:t>
      </w:r>
      <w:proofErr w:type="spellEnd"/>
      <w:r w:rsidR="003E5078" w:rsidRPr="00FC5CB3">
        <w:rPr>
          <w:rFonts w:ascii="Verdana" w:hAnsi="Verdana"/>
          <w:sz w:val="22"/>
          <w:szCs w:val="22"/>
        </w:rPr>
        <w:t>.</w:t>
      </w:r>
      <w:r w:rsidR="003E5078" w:rsidRPr="00FC5CB3">
        <w:rPr>
          <w:rFonts w:ascii="Verdana" w:hAnsi="Verdana"/>
          <w:spacing w:val="1"/>
          <w:sz w:val="22"/>
          <w:szCs w:val="22"/>
        </w:rPr>
        <w:t xml:space="preserve"> </w:t>
      </w:r>
    </w:p>
    <w:p w14:paraId="74359F5E" w14:textId="77777777" w:rsidR="003E5078" w:rsidRPr="00FC5CB3" w:rsidRDefault="003E5078" w:rsidP="00FC5CB3">
      <w:pPr>
        <w:jc w:val="both"/>
        <w:rPr>
          <w:rFonts w:ascii="Verdana" w:hAnsi="Verdana"/>
          <w:spacing w:val="1"/>
          <w:sz w:val="22"/>
          <w:szCs w:val="22"/>
        </w:rPr>
      </w:pPr>
    </w:p>
    <w:p w14:paraId="54220592" w14:textId="5B4153B8" w:rsidR="00C5145E" w:rsidRPr="00FC5CB3" w:rsidRDefault="0059455C" w:rsidP="00FC5CB3">
      <w:pPr>
        <w:jc w:val="both"/>
        <w:rPr>
          <w:rFonts w:ascii="Verdana" w:hAnsi="Verdana"/>
          <w:b/>
          <w:color w:val="211F1F"/>
          <w:sz w:val="22"/>
          <w:szCs w:val="22"/>
        </w:rPr>
      </w:pPr>
      <w:r w:rsidRPr="00FC5CB3">
        <w:rPr>
          <w:rFonts w:ascii="Verdana" w:hAnsi="Verdana"/>
          <w:b/>
          <w:color w:val="211F1F"/>
          <w:sz w:val="22"/>
          <w:szCs w:val="22"/>
        </w:rPr>
        <w:t>PEMBAHASAN</w:t>
      </w:r>
    </w:p>
    <w:p w14:paraId="4FB6E07D" w14:textId="77777777" w:rsidR="007705FC" w:rsidRDefault="007705FC" w:rsidP="007705FC">
      <w:pPr>
        <w:pStyle w:val="BodyText"/>
        <w:spacing w:line="240" w:lineRule="auto"/>
        <w:ind w:left="0" w:right="3" w:firstLine="0"/>
        <w:jc w:val="both"/>
        <w:rPr>
          <w:rFonts w:ascii="Verdana" w:hAnsi="Verdana"/>
          <w:sz w:val="22"/>
          <w:szCs w:val="22"/>
        </w:rPr>
      </w:pPr>
    </w:p>
    <w:p w14:paraId="4C2D481E" w14:textId="4F7ED4CF" w:rsidR="00192514" w:rsidRPr="00FC5CB3" w:rsidRDefault="00495692" w:rsidP="007705FC">
      <w:pPr>
        <w:pStyle w:val="BodyText"/>
        <w:spacing w:line="240" w:lineRule="auto"/>
        <w:ind w:left="0" w:right="3" w:firstLine="0"/>
        <w:jc w:val="both"/>
        <w:rPr>
          <w:rFonts w:ascii="Verdana" w:hAnsi="Verdana"/>
          <w:sz w:val="22"/>
          <w:szCs w:val="22"/>
        </w:rPr>
      </w:pPr>
      <w:r w:rsidRPr="00FC5CB3">
        <w:rPr>
          <w:rFonts w:ascii="Verdana" w:hAnsi="Verdana"/>
          <w:sz w:val="22"/>
          <w:szCs w:val="22"/>
        </w:rPr>
        <w:t>Berdasarkan hasil pengamatan yang dilakukan oleh peneliti terjadinya</w:t>
      </w:r>
      <w:r w:rsidRPr="00FC5CB3">
        <w:rPr>
          <w:rFonts w:ascii="Verdana" w:hAnsi="Verdana"/>
          <w:spacing w:val="1"/>
          <w:sz w:val="22"/>
          <w:szCs w:val="22"/>
        </w:rPr>
        <w:t xml:space="preserve"> </w:t>
      </w:r>
      <w:r w:rsidRPr="00FC5CB3">
        <w:rPr>
          <w:rFonts w:ascii="Verdana" w:hAnsi="Verdana"/>
          <w:sz w:val="22"/>
          <w:szCs w:val="22"/>
        </w:rPr>
        <w:t>tekanan darah tinggi pada partisipan disebabkan karena adanya pola makan</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7"/>
          <w:sz w:val="22"/>
          <w:szCs w:val="22"/>
        </w:rPr>
        <w:t xml:space="preserve"> </w:t>
      </w:r>
      <w:r w:rsidRPr="00FC5CB3">
        <w:rPr>
          <w:rFonts w:ascii="Verdana" w:hAnsi="Verdana"/>
          <w:sz w:val="22"/>
          <w:szCs w:val="22"/>
        </w:rPr>
        <w:t>tidak</w:t>
      </w:r>
      <w:r w:rsidRPr="00FC5CB3">
        <w:rPr>
          <w:rFonts w:ascii="Verdana" w:hAnsi="Verdana"/>
          <w:spacing w:val="17"/>
          <w:sz w:val="22"/>
          <w:szCs w:val="22"/>
        </w:rPr>
        <w:t xml:space="preserve"> </w:t>
      </w:r>
      <w:r w:rsidRPr="00FC5CB3">
        <w:rPr>
          <w:rFonts w:ascii="Verdana" w:hAnsi="Verdana"/>
          <w:sz w:val="22"/>
          <w:szCs w:val="22"/>
        </w:rPr>
        <w:t>di</w:t>
      </w:r>
      <w:r w:rsidRPr="00FC5CB3">
        <w:rPr>
          <w:rFonts w:ascii="Verdana" w:hAnsi="Verdana"/>
          <w:spacing w:val="14"/>
          <w:sz w:val="22"/>
          <w:szCs w:val="22"/>
        </w:rPr>
        <w:t xml:space="preserve"> </w:t>
      </w:r>
      <w:r w:rsidRPr="00FC5CB3">
        <w:rPr>
          <w:rFonts w:ascii="Verdana" w:hAnsi="Verdana"/>
          <w:sz w:val="22"/>
          <w:szCs w:val="22"/>
        </w:rPr>
        <w:t>jaga</w:t>
      </w:r>
      <w:r w:rsidRPr="00FC5CB3">
        <w:rPr>
          <w:rFonts w:ascii="Verdana" w:hAnsi="Verdana"/>
          <w:spacing w:val="16"/>
          <w:sz w:val="22"/>
          <w:szCs w:val="22"/>
        </w:rPr>
        <w:t xml:space="preserve"> </w:t>
      </w:r>
      <w:r w:rsidRPr="00FC5CB3">
        <w:rPr>
          <w:rFonts w:ascii="Verdana" w:hAnsi="Verdana"/>
          <w:sz w:val="22"/>
          <w:szCs w:val="22"/>
        </w:rPr>
        <w:t>dan</w:t>
      </w:r>
      <w:r w:rsidRPr="00FC5CB3">
        <w:rPr>
          <w:rFonts w:ascii="Verdana" w:hAnsi="Verdana"/>
          <w:spacing w:val="12"/>
          <w:sz w:val="22"/>
          <w:szCs w:val="22"/>
        </w:rPr>
        <w:t xml:space="preserve"> </w:t>
      </w:r>
      <w:r w:rsidRPr="00FC5CB3">
        <w:rPr>
          <w:rFonts w:ascii="Verdana" w:hAnsi="Verdana"/>
          <w:sz w:val="22"/>
          <w:szCs w:val="22"/>
        </w:rPr>
        <w:t>adanya</w:t>
      </w:r>
      <w:r w:rsidRPr="00FC5CB3">
        <w:rPr>
          <w:rFonts w:ascii="Verdana" w:hAnsi="Verdana"/>
          <w:spacing w:val="22"/>
          <w:sz w:val="22"/>
          <w:szCs w:val="22"/>
        </w:rPr>
        <w:t xml:space="preserve"> </w:t>
      </w:r>
      <w:r w:rsidRPr="00FC5CB3">
        <w:rPr>
          <w:rFonts w:ascii="Verdana" w:hAnsi="Verdana"/>
          <w:sz w:val="22"/>
          <w:szCs w:val="22"/>
        </w:rPr>
        <w:t>faktor</w:t>
      </w:r>
      <w:r w:rsidRPr="00FC5CB3">
        <w:rPr>
          <w:rFonts w:ascii="Verdana" w:hAnsi="Verdana"/>
          <w:spacing w:val="14"/>
          <w:sz w:val="22"/>
          <w:szCs w:val="22"/>
        </w:rPr>
        <w:t xml:space="preserve"> </w:t>
      </w:r>
      <w:r w:rsidRPr="00FC5CB3">
        <w:rPr>
          <w:rFonts w:ascii="Verdana" w:hAnsi="Verdana"/>
          <w:sz w:val="22"/>
          <w:szCs w:val="22"/>
        </w:rPr>
        <w:t>stress</w:t>
      </w:r>
      <w:r w:rsidRPr="00FC5CB3">
        <w:rPr>
          <w:rFonts w:ascii="Verdana" w:hAnsi="Verdana"/>
          <w:spacing w:val="15"/>
          <w:sz w:val="22"/>
          <w:szCs w:val="22"/>
        </w:rPr>
        <w:t xml:space="preserve"> </w:t>
      </w:r>
      <w:r w:rsidRPr="00FC5CB3">
        <w:rPr>
          <w:rFonts w:ascii="Verdana" w:hAnsi="Verdana"/>
          <w:sz w:val="22"/>
          <w:szCs w:val="22"/>
        </w:rPr>
        <w:t>sehingga</w:t>
      </w:r>
      <w:r w:rsidRPr="00FC5CB3">
        <w:rPr>
          <w:rFonts w:ascii="Verdana" w:hAnsi="Verdana"/>
          <w:spacing w:val="28"/>
          <w:sz w:val="22"/>
          <w:szCs w:val="22"/>
        </w:rPr>
        <w:t xml:space="preserve"> </w:t>
      </w:r>
      <w:r w:rsidRPr="00FC5CB3">
        <w:rPr>
          <w:rFonts w:ascii="Verdana" w:hAnsi="Verdana"/>
          <w:sz w:val="22"/>
          <w:szCs w:val="22"/>
        </w:rPr>
        <w:t>menyebabkan</w:t>
      </w:r>
      <w:r w:rsidRPr="00FC5CB3">
        <w:rPr>
          <w:rFonts w:ascii="Verdana" w:hAnsi="Verdana"/>
          <w:spacing w:val="-4"/>
          <w:sz w:val="22"/>
          <w:szCs w:val="22"/>
        </w:rPr>
        <w:t xml:space="preserve"> </w:t>
      </w:r>
      <w:r w:rsidRPr="00FC5CB3">
        <w:rPr>
          <w:rFonts w:ascii="Verdana" w:hAnsi="Verdana"/>
          <w:sz w:val="22"/>
          <w:szCs w:val="22"/>
        </w:rPr>
        <w:t>aktivasi</w:t>
      </w:r>
      <w:r w:rsidRPr="00FC5CB3">
        <w:rPr>
          <w:rFonts w:ascii="Verdana" w:hAnsi="Verdana"/>
          <w:sz w:val="22"/>
          <w:szCs w:val="22"/>
          <w:lang w:val="id-ID"/>
        </w:rPr>
        <w:t xml:space="preserve"> </w:t>
      </w:r>
      <w:r w:rsidRPr="00FC5CB3">
        <w:rPr>
          <w:rFonts w:ascii="Verdana" w:hAnsi="Verdana"/>
          <w:sz w:val="22"/>
          <w:szCs w:val="22"/>
        </w:rPr>
        <w:t>abnormal dari sistem saraf simpatis, kemudian terjadi peningkatan 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Dalam</w:t>
      </w:r>
      <w:r w:rsidRPr="00FC5CB3">
        <w:rPr>
          <w:rFonts w:ascii="Verdana" w:hAnsi="Verdana"/>
          <w:spacing w:val="-4"/>
          <w:sz w:val="22"/>
          <w:szCs w:val="22"/>
        </w:rPr>
        <w:t xml:space="preserve"> </w:t>
      </w:r>
      <w:r w:rsidRPr="00FC5CB3">
        <w:rPr>
          <w:rFonts w:ascii="Verdana" w:hAnsi="Verdana"/>
          <w:sz w:val="22"/>
          <w:szCs w:val="22"/>
        </w:rPr>
        <w:t>terapi</w:t>
      </w:r>
      <w:r w:rsidRPr="00FC5CB3">
        <w:rPr>
          <w:rFonts w:ascii="Verdana" w:hAnsi="Verdana"/>
          <w:spacing w:val="-9"/>
          <w:sz w:val="22"/>
          <w:szCs w:val="22"/>
        </w:rPr>
        <w:t xml:space="preserve"> </w:t>
      </w:r>
      <w:r w:rsidRPr="00FC5CB3">
        <w:rPr>
          <w:rFonts w:ascii="Verdana" w:hAnsi="Verdana"/>
          <w:sz w:val="22"/>
          <w:szCs w:val="22"/>
        </w:rPr>
        <w:t>akupressure</w:t>
      </w:r>
      <w:r w:rsidRPr="00FC5CB3">
        <w:rPr>
          <w:rFonts w:ascii="Verdana" w:hAnsi="Verdana"/>
          <w:spacing w:val="-1"/>
          <w:sz w:val="22"/>
          <w:szCs w:val="22"/>
        </w:rPr>
        <w:t xml:space="preserve"> </w:t>
      </w:r>
      <w:r w:rsidRPr="00FC5CB3">
        <w:rPr>
          <w:rFonts w:ascii="Verdana" w:hAnsi="Verdana"/>
          <w:sz w:val="22"/>
          <w:szCs w:val="22"/>
        </w:rPr>
        <w:t>digunakan</w:t>
      </w:r>
      <w:r w:rsidRPr="00FC5CB3">
        <w:rPr>
          <w:rFonts w:ascii="Verdana" w:hAnsi="Verdana"/>
          <w:spacing w:val="-5"/>
          <w:sz w:val="22"/>
          <w:szCs w:val="22"/>
        </w:rPr>
        <w:t xml:space="preserve"> </w:t>
      </w:r>
      <w:r w:rsidRPr="00FC5CB3">
        <w:rPr>
          <w:rFonts w:ascii="Verdana" w:hAnsi="Verdana"/>
          <w:sz w:val="22"/>
          <w:szCs w:val="22"/>
        </w:rPr>
        <w:t>beberapa</w:t>
      </w:r>
      <w:r w:rsidRPr="00FC5CB3">
        <w:rPr>
          <w:rFonts w:ascii="Verdana" w:hAnsi="Verdana"/>
          <w:spacing w:val="-1"/>
          <w:sz w:val="22"/>
          <w:szCs w:val="22"/>
        </w:rPr>
        <w:t xml:space="preserve"> </w:t>
      </w:r>
      <w:r w:rsidRPr="00FC5CB3">
        <w:rPr>
          <w:rFonts w:ascii="Verdana" w:hAnsi="Verdana"/>
          <w:sz w:val="22"/>
          <w:szCs w:val="22"/>
        </w:rPr>
        <w:t>titik sebagai</w:t>
      </w:r>
      <w:r w:rsidRPr="00FC5CB3">
        <w:rPr>
          <w:rFonts w:ascii="Verdana" w:hAnsi="Verdana"/>
          <w:spacing w:val="-5"/>
          <w:sz w:val="22"/>
          <w:szCs w:val="22"/>
        </w:rPr>
        <w:t xml:space="preserve"> </w:t>
      </w:r>
      <w:r w:rsidRPr="00FC5CB3">
        <w:rPr>
          <w:rFonts w:ascii="Verdana" w:hAnsi="Verdana"/>
          <w:sz w:val="22"/>
          <w:szCs w:val="22"/>
        </w:rPr>
        <w:t>berikut</w:t>
      </w:r>
      <w:r w:rsidRPr="00FC5CB3">
        <w:rPr>
          <w:rFonts w:ascii="Verdana" w:hAnsi="Verdana"/>
          <w:spacing w:val="5"/>
          <w:sz w:val="22"/>
          <w:szCs w:val="22"/>
        </w:rPr>
        <w:t xml:space="preserve"> </w:t>
      </w:r>
      <w:r w:rsidRPr="00FC5CB3">
        <w:rPr>
          <w:rFonts w:ascii="Verdana" w:hAnsi="Verdana"/>
          <w:sz w:val="22"/>
          <w:szCs w:val="22"/>
        </w:rPr>
        <w:t>:</w:t>
      </w:r>
      <w:r w:rsidR="00734DDD" w:rsidRPr="00FC5CB3">
        <w:rPr>
          <w:rFonts w:ascii="Verdana" w:hAnsi="Verdana"/>
          <w:sz w:val="22"/>
          <w:szCs w:val="22"/>
        </w:rPr>
        <w:t xml:space="preserve"> </w:t>
      </w:r>
      <w:r w:rsidRPr="00FC5CB3">
        <w:rPr>
          <w:rFonts w:ascii="Verdana" w:hAnsi="Verdana"/>
          <w:sz w:val="22"/>
          <w:szCs w:val="22"/>
        </w:rPr>
        <w:t>GV</w:t>
      </w:r>
      <w:r w:rsidRPr="00FC5CB3">
        <w:rPr>
          <w:rFonts w:ascii="Verdana" w:hAnsi="Verdana"/>
          <w:spacing w:val="-2"/>
          <w:sz w:val="22"/>
          <w:szCs w:val="22"/>
        </w:rPr>
        <w:t xml:space="preserve"> </w:t>
      </w:r>
      <w:r w:rsidRPr="00FC5CB3">
        <w:rPr>
          <w:rFonts w:ascii="Verdana" w:hAnsi="Verdana"/>
          <w:sz w:val="22"/>
          <w:szCs w:val="22"/>
        </w:rPr>
        <w:t>20</w:t>
      </w:r>
      <w:r w:rsidRPr="00FC5CB3">
        <w:rPr>
          <w:rFonts w:ascii="Verdana" w:hAnsi="Verdana"/>
          <w:spacing w:val="-5"/>
          <w:sz w:val="22"/>
          <w:szCs w:val="22"/>
        </w:rPr>
        <w:t xml:space="preserve"> </w:t>
      </w:r>
      <w:r w:rsidRPr="00FC5CB3">
        <w:rPr>
          <w:rFonts w:ascii="Verdana" w:hAnsi="Verdana"/>
          <w:sz w:val="22"/>
          <w:szCs w:val="22"/>
        </w:rPr>
        <w:t>(di</w:t>
      </w:r>
      <w:r w:rsidRPr="00FC5CB3">
        <w:rPr>
          <w:rFonts w:ascii="Verdana" w:hAnsi="Verdana"/>
          <w:spacing w:val="-5"/>
          <w:sz w:val="22"/>
          <w:szCs w:val="22"/>
        </w:rPr>
        <w:t xml:space="preserve"> </w:t>
      </w:r>
      <w:r w:rsidRPr="00FC5CB3">
        <w:rPr>
          <w:rFonts w:ascii="Verdana" w:hAnsi="Verdana"/>
          <w:sz w:val="22"/>
          <w:szCs w:val="22"/>
        </w:rPr>
        <w:t>Antara</w:t>
      </w:r>
      <w:r w:rsidRPr="00FC5CB3">
        <w:rPr>
          <w:rFonts w:ascii="Verdana" w:hAnsi="Verdana"/>
          <w:spacing w:val="-1"/>
          <w:sz w:val="22"/>
          <w:szCs w:val="22"/>
        </w:rPr>
        <w:t xml:space="preserve"> </w:t>
      </w:r>
      <w:r w:rsidRPr="00FC5CB3">
        <w:rPr>
          <w:rFonts w:ascii="Verdana" w:hAnsi="Verdana"/>
          <w:sz w:val="22"/>
          <w:szCs w:val="22"/>
        </w:rPr>
        <w:t>Dua</w:t>
      </w:r>
      <w:r w:rsidRPr="00FC5CB3">
        <w:rPr>
          <w:rFonts w:ascii="Verdana" w:hAnsi="Verdana"/>
          <w:spacing w:val="-2"/>
          <w:sz w:val="22"/>
          <w:szCs w:val="22"/>
        </w:rPr>
        <w:t xml:space="preserve"> </w:t>
      </w:r>
      <w:r w:rsidRPr="00FC5CB3">
        <w:rPr>
          <w:rFonts w:ascii="Verdana" w:hAnsi="Verdana"/>
          <w:sz w:val="22"/>
          <w:szCs w:val="22"/>
        </w:rPr>
        <w:t>Alis)</w:t>
      </w:r>
      <w:r w:rsidR="00734DDD" w:rsidRPr="00FC5CB3">
        <w:rPr>
          <w:rFonts w:ascii="Verdana" w:hAnsi="Verdana"/>
          <w:sz w:val="22"/>
          <w:szCs w:val="22"/>
        </w:rPr>
        <w:t xml:space="preserve">. </w:t>
      </w:r>
      <w:r w:rsidRPr="00FC5CB3">
        <w:rPr>
          <w:rFonts w:ascii="Verdana" w:hAnsi="Verdana"/>
          <w:sz w:val="22"/>
          <w:szCs w:val="22"/>
        </w:rPr>
        <w:t>Titik GV 20, atau Seratus Konvergensi, terletak di atas kepala, di antara</w:t>
      </w:r>
      <w:r w:rsidRPr="00FC5CB3">
        <w:rPr>
          <w:rFonts w:ascii="Verdana" w:hAnsi="Verdana"/>
          <w:spacing w:val="1"/>
          <w:sz w:val="22"/>
          <w:szCs w:val="22"/>
        </w:rPr>
        <w:t xml:space="preserve"> </w:t>
      </w:r>
      <w:r w:rsidRPr="00FC5CB3">
        <w:rPr>
          <w:rFonts w:ascii="Verdana" w:hAnsi="Verdana"/>
          <w:sz w:val="22"/>
          <w:szCs w:val="22"/>
        </w:rPr>
        <w:t>kedua alis. Untuk merangsang titik ini, berikan tekanan sedang selama</w:t>
      </w:r>
      <w:r w:rsidRPr="00FC5CB3">
        <w:rPr>
          <w:rFonts w:ascii="Verdana" w:hAnsi="Verdana"/>
          <w:spacing w:val="1"/>
          <w:sz w:val="22"/>
          <w:szCs w:val="22"/>
        </w:rPr>
        <w:t xml:space="preserve"> </w:t>
      </w:r>
      <w:r w:rsidRPr="00FC5CB3">
        <w:rPr>
          <w:rFonts w:ascii="Verdana" w:hAnsi="Verdana"/>
          <w:sz w:val="22"/>
          <w:szCs w:val="22"/>
        </w:rPr>
        <w:t>satu menit.</w:t>
      </w:r>
      <w:r w:rsidRPr="00FC5CB3">
        <w:rPr>
          <w:rFonts w:ascii="Verdana" w:hAnsi="Verdana"/>
          <w:spacing w:val="1"/>
          <w:sz w:val="22"/>
          <w:szCs w:val="22"/>
        </w:rPr>
        <w:t xml:space="preserve"> </w:t>
      </w:r>
      <w:r w:rsidRPr="00FC5CB3">
        <w:rPr>
          <w:rFonts w:ascii="Verdana" w:hAnsi="Verdana"/>
          <w:sz w:val="22"/>
          <w:szCs w:val="22"/>
        </w:rPr>
        <w:t>Membantu menurunkan tekanan darah tinggi,</w:t>
      </w:r>
      <w:r w:rsidRPr="00FC5CB3">
        <w:rPr>
          <w:rFonts w:ascii="Verdana" w:hAnsi="Verdana"/>
          <w:spacing w:val="1"/>
          <w:sz w:val="22"/>
          <w:szCs w:val="22"/>
        </w:rPr>
        <w:t xml:space="preserve"> </w:t>
      </w:r>
      <w:r w:rsidRPr="00FC5CB3">
        <w:rPr>
          <w:rFonts w:ascii="Verdana" w:hAnsi="Verdana"/>
          <w:sz w:val="22"/>
          <w:szCs w:val="22"/>
        </w:rPr>
        <w:t>mengurangi</w:t>
      </w:r>
      <w:r w:rsidRPr="00FC5CB3">
        <w:rPr>
          <w:rFonts w:ascii="Verdana" w:hAnsi="Verdana"/>
          <w:spacing w:val="1"/>
          <w:sz w:val="22"/>
          <w:szCs w:val="22"/>
        </w:rPr>
        <w:t xml:space="preserve"> </w:t>
      </w:r>
      <w:r w:rsidRPr="00FC5CB3">
        <w:rPr>
          <w:rFonts w:ascii="Verdana" w:hAnsi="Verdana"/>
          <w:sz w:val="22"/>
          <w:szCs w:val="22"/>
        </w:rPr>
        <w:t>stres.</w:t>
      </w:r>
      <w:r w:rsidRPr="00FC5CB3">
        <w:rPr>
          <w:rFonts w:ascii="Verdana" w:hAnsi="Verdana"/>
          <w:spacing w:val="1"/>
          <w:sz w:val="22"/>
          <w:szCs w:val="22"/>
        </w:rPr>
        <w:t xml:space="preserve"> </w:t>
      </w:r>
      <w:r w:rsidRPr="00FC5CB3">
        <w:rPr>
          <w:rFonts w:ascii="Verdana" w:hAnsi="Verdana"/>
          <w:sz w:val="22"/>
          <w:szCs w:val="22"/>
        </w:rPr>
        <w:t>Serta</w:t>
      </w:r>
      <w:r w:rsidRPr="00FC5CB3">
        <w:rPr>
          <w:rFonts w:ascii="Verdana" w:hAnsi="Verdana"/>
          <w:spacing w:val="1"/>
          <w:sz w:val="22"/>
          <w:szCs w:val="22"/>
        </w:rPr>
        <w:t xml:space="preserve"> </w:t>
      </w:r>
      <w:r w:rsidRPr="00FC5CB3">
        <w:rPr>
          <w:rFonts w:ascii="Verdana" w:hAnsi="Verdana"/>
          <w:sz w:val="22"/>
          <w:szCs w:val="22"/>
        </w:rPr>
        <w:t>meningkatkan</w:t>
      </w:r>
      <w:r w:rsidRPr="00FC5CB3">
        <w:rPr>
          <w:rFonts w:ascii="Verdana" w:hAnsi="Verdana"/>
          <w:spacing w:val="1"/>
          <w:sz w:val="22"/>
          <w:szCs w:val="22"/>
        </w:rPr>
        <w:t xml:space="preserve"> </w:t>
      </w:r>
      <w:r w:rsidRPr="00FC5CB3">
        <w:rPr>
          <w:rFonts w:ascii="Verdana" w:hAnsi="Verdana"/>
          <w:sz w:val="22"/>
          <w:szCs w:val="22"/>
        </w:rPr>
        <w:t>sirkulasi</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memberikan</w:t>
      </w:r>
      <w:r w:rsidRPr="00FC5CB3">
        <w:rPr>
          <w:rFonts w:ascii="Verdana" w:hAnsi="Verdana"/>
          <w:spacing w:val="1"/>
          <w:sz w:val="22"/>
          <w:szCs w:val="22"/>
        </w:rPr>
        <w:t xml:space="preserve"> </w:t>
      </w:r>
      <w:r w:rsidRPr="00FC5CB3">
        <w:rPr>
          <w:rFonts w:ascii="Verdana" w:hAnsi="Verdana"/>
          <w:sz w:val="22"/>
          <w:szCs w:val="22"/>
        </w:rPr>
        <w:t>berbagai</w:t>
      </w:r>
      <w:r w:rsidRPr="00FC5CB3">
        <w:rPr>
          <w:rFonts w:ascii="Verdana" w:hAnsi="Verdana"/>
          <w:spacing w:val="1"/>
          <w:sz w:val="22"/>
          <w:szCs w:val="22"/>
        </w:rPr>
        <w:t xml:space="preserve"> </w:t>
      </w:r>
      <w:r w:rsidRPr="00FC5CB3">
        <w:rPr>
          <w:rFonts w:ascii="Verdana" w:hAnsi="Verdana"/>
          <w:sz w:val="22"/>
          <w:szCs w:val="22"/>
        </w:rPr>
        <w:t>manfaat</w:t>
      </w:r>
      <w:r w:rsidRPr="00FC5CB3">
        <w:rPr>
          <w:rFonts w:ascii="Verdana" w:hAnsi="Verdana"/>
          <w:spacing w:val="6"/>
          <w:sz w:val="22"/>
          <w:szCs w:val="22"/>
        </w:rPr>
        <w:t xml:space="preserve"> </w:t>
      </w:r>
      <w:r w:rsidRPr="00FC5CB3">
        <w:rPr>
          <w:rFonts w:ascii="Verdana" w:hAnsi="Verdana"/>
          <w:sz w:val="22"/>
          <w:szCs w:val="22"/>
        </w:rPr>
        <w:t>lainnya.</w:t>
      </w:r>
      <w:r w:rsidR="00192514" w:rsidRPr="00FC5CB3">
        <w:rPr>
          <w:rFonts w:ascii="Verdana" w:hAnsi="Verdana"/>
          <w:sz w:val="22"/>
          <w:szCs w:val="22"/>
        </w:rPr>
        <w:t xml:space="preserve"> </w:t>
      </w:r>
      <w:r w:rsidRPr="00FC5CB3">
        <w:rPr>
          <w:rFonts w:ascii="Verdana" w:hAnsi="Verdana"/>
          <w:sz w:val="22"/>
          <w:szCs w:val="22"/>
        </w:rPr>
        <w:t>LI</w:t>
      </w:r>
      <w:r w:rsidRPr="00FC5CB3">
        <w:rPr>
          <w:rFonts w:ascii="Verdana" w:hAnsi="Verdana"/>
          <w:spacing w:val="1"/>
          <w:sz w:val="22"/>
          <w:szCs w:val="22"/>
        </w:rPr>
        <w:t xml:space="preserve"> </w:t>
      </w:r>
      <w:r w:rsidRPr="00FC5CB3">
        <w:rPr>
          <w:rFonts w:ascii="Verdana" w:hAnsi="Verdana"/>
          <w:sz w:val="22"/>
          <w:szCs w:val="22"/>
        </w:rPr>
        <w:t>4 (di</w:t>
      </w:r>
      <w:r w:rsidRPr="00FC5CB3">
        <w:rPr>
          <w:rFonts w:ascii="Verdana" w:hAnsi="Verdana"/>
          <w:spacing w:val="-9"/>
          <w:sz w:val="22"/>
          <w:szCs w:val="22"/>
        </w:rPr>
        <w:t xml:space="preserve"> </w:t>
      </w:r>
      <w:r w:rsidRPr="00FC5CB3">
        <w:rPr>
          <w:rFonts w:ascii="Verdana" w:hAnsi="Verdana"/>
          <w:sz w:val="22"/>
          <w:szCs w:val="22"/>
        </w:rPr>
        <w:t>Antara</w:t>
      </w:r>
      <w:r w:rsidRPr="00FC5CB3">
        <w:rPr>
          <w:rFonts w:ascii="Verdana" w:hAnsi="Verdana"/>
          <w:spacing w:val="-1"/>
          <w:sz w:val="22"/>
          <w:szCs w:val="22"/>
        </w:rPr>
        <w:t xml:space="preserve"> </w:t>
      </w:r>
      <w:r w:rsidRPr="00FC5CB3">
        <w:rPr>
          <w:rFonts w:ascii="Verdana" w:hAnsi="Verdana"/>
          <w:sz w:val="22"/>
          <w:szCs w:val="22"/>
        </w:rPr>
        <w:t>Jari</w:t>
      </w:r>
      <w:r w:rsidRPr="00FC5CB3">
        <w:rPr>
          <w:rFonts w:ascii="Verdana" w:hAnsi="Verdana"/>
          <w:spacing w:val="-9"/>
          <w:sz w:val="22"/>
          <w:szCs w:val="22"/>
        </w:rPr>
        <w:t xml:space="preserve"> </w:t>
      </w:r>
      <w:r w:rsidRPr="00FC5CB3">
        <w:rPr>
          <w:rFonts w:ascii="Verdana" w:hAnsi="Verdana"/>
          <w:sz w:val="22"/>
          <w:szCs w:val="22"/>
        </w:rPr>
        <w:t>Telunjuk</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5"/>
          <w:sz w:val="22"/>
          <w:szCs w:val="22"/>
        </w:rPr>
        <w:t xml:space="preserve"> </w:t>
      </w:r>
      <w:r w:rsidRPr="00FC5CB3">
        <w:rPr>
          <w:rFonts w:ascii="Verdana" w:hAnsi="Verdana"/>
          <w:sz w:val="22"/>
          <w:szCs w:val="22"/>
        </w:rPr>
        <w:t>Ibu Jari)</w:t>
      </w:r>
      <w:r w:rsidR="00192514" w:rsidRPr="00FC5CB3">
        <w:rPr>
          <w:rFonts w:ascii="Verdana" w:hAnsi="Verdana"/>
          <w:sz w:val="22"/>
          <w:szCs w:val="22"/>
        </w:rPr>
        <w:t xml:space="preserve">. </w:t>
      </w:r>
      <w:r w:rsidRPr="00FC5CB3">
        <w:rPr>
          <w:rFonts w:ascii="Verdana" w:hAnsi="Verdana"/>
          <w:sz w:val="22"/>
          <w:szCs w:val="22"/>
        </w:rPr>
        <w:t>Titik LI 4 terletak di dekat pertemuan jari telunjuk dan ibu jari. Untuk</w:t>
      </w:r>
      <w:r w:rsidRPr="00FC5CB3">
        <w:rPr>
          <w:rFonts w:ascii="Verdana" w:hAnsi="Verdana"/>
          <w:spacing w:val="1"/>
          <w:sz w:val="22"/>
          <w:szCs w:val="22"/>
        </w:rPr>
        <w:t xml:space="preserve"> </w:t>
      </w:r>
      <w:r w:rsidRPr="00FC5CB3">
        <w:rPr>
          <w:rFonts w:ascii="Verdana" w:hAnsi="Verdana"/>
          <w:sz w:val="22"/>
          <w:szCs w:val="22"/>
        </w:rPr>
        <w:t>merangsang titik ini, berikan tekanan menggunakan ibu jari kamu yang</w:t>
      </w:r>
      <w:r w:rsidRPr="00FC5CB3">
        <w:rPr>
          <w:rFonts w:ascii="Verdana" w:hAnsi="Verdana"/>
          <w:spacing w:val="1"/>
          <w:sz w:val="22"/>
          <w:szCs w:val="22"/>
        </w:rPr>
        <w:t xml:space="preserve"> </w:t>
      </w:r>
      <w:r w:rsidRPr="00FC5CB3">
        <w:rPr>
          <w:rFonts w:ascii="Verdana" w:hAnsi="Verdana"/>
          <w:sz w:val="22"/>
          <w:szCs w:val="22"/>
        </w:rPr>
        <w:t>lain.</w:t>
      </w:r>
      <w:r w:rsidRPr="00FC5CB3">
        <w:rPr>
          <w:rFonts w:ascii="Verdana" w:hAnsi="Verdana"/>
          <w:sz w:val="22"/>
          <w:szCs w:val="22"/>
          <w:lang w:val="id-ID"/>
        </w:rPr>
        <w:t xml:space="preserve"> </w:t>
      </w:r>
      <w:r w:rsidRPr="00FC5CB3">
        <w:rPr>
          <w:rFonts w:ascii="Verdana" w:hAnsi="Verdana"/>
          <w:sz w:val="22"/>
          <w:szCs w:val="22"/>
        </w:rPr>
        <w:t>Merangsang</w:t>
      </w:r>
      <w:r w:rsidRPr="00FC5CB3">
        <w:rPr>
          <w:rFonts w:ascii="Verdana" w:hAnsi="Verdana"/>
          <w:spacing w:val="1"/>
          <w:sz w:val="22"/>
          <w:szCs w:val="22"/>
        </w:rPr>
        <w:t xml:space="preserve"> </w:t>
      </w:r>
      <w:r w:rsidRPr="00FC5CB3">
        <w:rPr>
          <w:rFonts w:ascii="Verdana" w:hAnsi="Verdana"/>
          <w:sz w:val="22"/>
          <w:szCs w:val="22"/>
        </w:rPr>
        <w:t>LI</w:t>
      </w:r>
      <w:r w:rsidRPr="00FC5CB3">
        <w:rPr>
          <w:rFonts w:ascii="Verdana" w:hAnsi="Verdana"/>
          <w:spacing w:val="1"/>
          <w:sz w:val="22"/>
          <w:szCs w:val="22"/>
        </w:rPr>
        <w:t xml:space="preserve"> </w:t>
      </w:r>
      <w:r w:rsidRPr="00FC5CB3">
        <w:rPr>
          <w:rFonts w:ascii="Verdana" w:hAnsi="Verdana"/>
          <w:sz w:val="22"/>
          <w:szCs w:val="22"/>
        </w:rPr>
        <w:t>4 dapat</w:t>
      </w:r>
      <w:r w:rsidRPr="00FC5CB3">
        <w:rPr>
          <w:rFonts w:ascii="Verdana" w:hAnsi="Verdana"/>
          <w:spacing w:val="1"/>
          <w:sz w:val="22"/>
          <w:szCs w:val="22"/>
        </w:rPr>
        <w:t xml:space="preserve"> </w:t>
      </w:r>
      <w:r w:rsidRPr="00FC5CB3">
        <w:rPr>
          <w:rFonts w:ascii="Verdana" w:hAnsi="Verdana"/>
          <w:sz w:val="22"/>
          <w:szCs w:val="22"/>
        </w:rPr>
        <w:t>membantu mengurangi hipertensi.</w:t>
      </w:r>
      <w:r w:rsidRPr="00FC5CB3">
        <w:rPr>
          <w:rFonts w:ascii="Verdana" w:hAnsi="Verdana"/>
          <w:spacing w:val="1"/>
          <w:sz w:val="22"/>
          <w:szCs w:val="22"/>
        </w:rPr>
        <w:t xml:space="preserve"> </w:t>
      </w:r>
      <w:r w:rsidRPr="00FC5CB3">
        <w:rPr>
          <w:rFonts w:ascii="Verdana" w:hAnsi="Verdana"/>
          <w:sz w:val="22"/>
          <w:szCs w:val="22"/>
        </w:rPr>
        <w:t>Serta juga</w:t>
      </w:r>
      <w:r w:rsidRPr="00FC5CB3">
        <w:rPr>
          <w:rFonts w:ascii="Verdana" w:hAnsi="Verdana"/>
          <w:spacing w:val="1"/>
          <w:sz w:val="22"/>
          <w:szCs w:val="22"/>
        </w:rPr>
        <w:t xml:space="preserve"> </w:t>
      </w:r>
      <w:r w:rsidR="00486977" w:rsidRPr="00FC5CB3">
        <w:rPr>
          <w:rFonts w:ascii="Verdana" w:hAnsi="Verdana"/>
          <w:spacing w:val="1"/>
          <w:sz w:val="22"/>
          <w:szCs w:val="22"/>
        </w:rPr>
        <w:t xml:space="preserve">dapat </w:t>
      </w:r>
      <w:r w:rsidRPr="00FC5CB3">
        <w:rPr>
          <w:rFonts w:ascii="Verdana" w:hAnsi="Verdana"/>
          <w:sz w:val="22"/>
          <w:szCs w:val="22"/>
        </w:rPr>
        <w:t>meningkatkan</w:t>
      </w:r>
      <w:r w:rsidRPr="00FC5CB3">
        <w:rPr>
          <w:rFonts w:ascii="Verdana" w:hAnsi="Verdana"/>
          <w:spacing w:val="-7"/>
          <w:sz w:val="22"/>
          <w:szCs w:val="22"/>
        </w:rPr>
        <w:t xml:space="preserve"> </w:t>
      </w:r>
      <w:r w:rsidRPr="00FC5CB3">
        <w:rPr>
          <w:rFonts w:ascii="Verdana" w:hAnsi="Verdana"/>
          <w:sz w:val="22"/>
          <w:szCs w:val="22"/>
        </w:rPr>
        <w:t>kekebalan</w:t>
      </w:r>
      <w:r w:rsidRPr="00FC5CB3">
        <w:rPr>
          <w:rFonts w:ascii="Verdana" w:hAnsi="Verdana"/>
          <w:spacing w:val="-6"/>
          <w:sz w:val="22"/>
          <w:szCs w:val="22"/>
        </w:rPr>
        <w:t xml:space="preserve"> </w:t>
      </w:r>
      <w:r w:rsidRPr="00FC5CB3">
        <w:rPr>
          <w:rFonts w:ascii="Verdana" w:hAnsi="Verdana"/>
          <w:sz w:val="22"/>
          <w:szCs w:val="22"/>
        </w:rPr>
        <w:t>tubuh</w:t>
      </w:r>
      <w:r w:rsidRPr="00FC5CB3">
        <w:rPr>
          <w:rFonts w:ascii="Verdana" w:hAnsi="Verdana"/>
          <w:spacing w:val="-7"/>
          <w:sz w:val="22"/>
          <w:szCs w:val="22"/>
        </w:rPr>
        <w:t xml:space="preserve"> </w:t>
      </w:r>
      <w:r w:rsidRPr="00FC5CB3">
        <w:rPr>
          <w:rFonts w:ascii="Verdana" w:hAnsi="Verdana"/>
          <w:sz w:val="22"/>
          <w:szCs w:val="22"/>
        </w:rPr>
        <w:t>dan</w:t>
      </w:r>
      <w:r w:rsidRPr="00FC5CB3">
        <w:rPr>
          <w:rFonts w:ascii="Verdana" w:hAnsi="Verdana"/>
          <w:spacing w:val="-2"/>
          <w:sz w:val="22"/>
          <w:szCs w:val="22"/>
        </w:rPr>
        <w:t xml:space="preserve"> </w:t>
      </w:r>
      <w:r w:rsidRPr="00FC5CB3">
        <w:rPr>
          <w:rFonts w:ascii="Verdana" w:hAnsi="Verdana"/>
          <w:sz w:val="22"/>
          <w:szCs w:val="22"/>
        </w:rPr>
        <w:t>meredakan</w:t>
      </w:r>
      <w:r w:rsidRPr="00FC5CB3">
        <w:rPr>
          <w:rFonts w:ascii="Verdana" w:hAnsi="Verdana"/>
          <w:spacing w:val="-2"/>
          <w:sz w:val="22"/>
          <w:szCs w:val="22"/>
        </w:rPr>
        <w:t xml:space="preserve"> </w:t>
      </w:r>
      <w:r w:rsidRPr="00FC5CB3">
        <w:rPr>
          <w:rFonts w:ascii="Verdana" w:hAnsi="Verdana"/>
          <w:sz w:val="22"/>
          <w:szCs w:val="22"/>
        </w:rPr>
        <w:t>berbagai</w:t>
      </w:r>
      <w:r w:rsidRPr="00FC5CB3">
        <w:rPr>
          <w:rFonts w:ascii="Verdana" w:hAnsi="Verdana"/>
          <w:spacing w:val="-6"/>
          <w:sz w:val="22"/>
          <w:szCs w:val="22"/>
        </w:rPr>
        <w:t xml:space="preserve"> </w:t>
      </w:r>
      <w:r w:rsidRPr="00FC5CB3">
        <w:rPr>
          <w:rFonts w:ascii="Verdana" w:hAnsi="Verdana"/>
          <w:sz w:val="22"/>
          <w:szCs w:val="22"/>
        </w:rPr>
        <w:t>penyakit</w:t>
      </w:r>
      <w:r w:rsidRPr="00FC5CB3">
        <w:rPr>
          <w:rFonts w:ascii="Verdana" w:hAnsi="Verdana"/>
          <w:spacing w:val="3"/>
          <w:sz w:val="22"/>
          <w:szCs w:val="22"/>
        </w:rPr>
        <w:t xml:space="preserve"> </w:t>
      </w:r>
      <w:r w:rsidRPr="00FC5CB3">
        <w:rPr>
          <w:rFonts w:ascii="Verdana" w:hAnsi="Verdana"/>
          <w:sz w:val="22"/>
          <w:szCs w:val="22"/>
        </w:rPr>
        <w:t>kronis.</w:t>
      </w:r>
      <w:r w:rsidR="00192514" w:rsidRPr="00FC5CB3">
        <w:rPr>
          <w:rFonts w:ascii="Verdana" w:hAnsi="Verdana"/>
          <w:sz w:val="22"/>
          <w:szCs w:val="22"/>
        </w:rPr>
        <w:t xml:space="preserve"> </w:t>
      </w:r>
      <w:r w:rsidRPr="00FC5CB3">
        <w:rPr>
          <w:rFonts w:ascii="Verdana" w:hAnsi="Verdana"/>
          <w:sz w:val="22"/>
          <w:szCs w:val="22"/>
        </w:rPr>
        <w:t>LV</w:t>
      </w:r>
      <w:r w:rsidRPr="00FC5CB3">
        <w:rPr>
          <w:rFonts w:ascii="Verdana" w:hAnsi="Verdana"/>
          <w:spacing w:val="-2"/>
          <w:sz w:val="22"/>
          <w:szCs w:val="22"/>
        </w:rPr>
        <w:t xml:space="preserve"> </w:t>
      </w:r>
      <w:r w:rsidRPr="00FC5CB3">
        <w:rPr>
          <w:rFonts w:ascii="Verdana" w:hAnsi="Verdana"/>
          <w:sz w:val="22"/>
          <w:szCs w:val="22"/>
        </w:rPr>
        <w:t>3 (di</w:t>
      </w:r>
      <w:r w:rsidRPr="00FC5CB3">
        <w:rPr>
          <w:rFonts w:ascii="Verdana" w:hAnsi="Verdana"/>
          <w:spacing w:val="-6"/>
          <w:sz w:val="22"/>
          <w:szCs w:val="22"/>
        </w:rPr>
        <w:t xml:space="preserve"> </w:t>
      </w:r>
      <w:r w:rsidRPr="00FC5CB3">
        <w:rPr>
          <w:rFonts w:ascii="Verdana" w:hAnsi="Verdana"/>
          <w:sz w:val="22"/>
          <w:szCs w:val="22"/>
        </w:rPr>
        <w:t>Antara</w:t>
      </w:r>
      <w:r w:rsidRPr="00FC5CB3">
        <w:rPr>
          <w:rFonts w:ascii="Verdana" w:hAnsi="Verdana"/>
          <w:spacing w:val="-1"/>
          <w:sz w:val="22"/>
          <w:szCs w:val="22"/>
        </w:rPr>
        <w:t xml:space="preserve"> </w:t>
      </w:r>
      <w:r w:rsidRPr="00FC5CB3">
        <w:rPr>
          <w:rFonts w:ascii="Verdana" w:hAnsi="Verdana"/>
          <w:sz w:val="22"/>
          <w:szCs w:val="22"/>
        </w:rPr>
        <w:t>Jempol</w:t>
      </w:r>
      <w:r w:rsidRPr="00FC5CB3">
        <w:rPr>
          <w:rFonts w:ascii="Verdana" w:hAnsi="Verdana"/>
          <w:spacing w:val="-9"/>
          <w:sz w:val="22"/>
          <w:szCs w:val="22"/>
        </w:rPr>
        <w:t xml:space="preserve"> </w:t>
      </w:r>
      <w:r w:rsidRPr="00FC5CB3">
        <w:rPr>
          <w:rFonts w:ascii="Verdana" w:hAnsi="Verdana"/>
          <w:sz w:val="22"/>
          <w:szCs w:val="22"/>
        </w:rPr>
        <w:t>dan</w:t>
      </w:r>
      <w:r w:rsidRPr="00FC5CB3">
        <w:rPr>
          <w:rFonts w:ascii="Verdana" w:hAnsi="Verdana"/>
          <w:spacing w:val="-6"/>
          <w:sz w:val="22"/>
          <w:szCs w:val="22"/>
        </w:rPr>
        <w:t xml:space="preserve"> </w:t>
      </w:r>
      <w:r w:rsidRPr="00FC5CB3">
        <w:rPr>
          <w:rFonts w:ascii="Verdana" w:hAnsi="Verdana"/>
          <w:sz w:val="22"/>
          <w:szCs w:val="22"/>
        </w:rPr>
        <w:t>Telunjuk</w:t>
      </w:r>
      <w:r w:rsidRPr="00FC5CB3">
        <w:rPr>
          <w:rFonts w:ascii="Verdana" w:hAnsi="Verdana"/>
          <w:spacing w:val="4"/>
          <w:sz w:val="22"/>
          <w:szCs w:val="22"/>
        </w:rPr>
        <w:t xml:space="preserve"> </w:t>
      </w:r>
      <w:r w:rsidRPr="00FC5CB3">
        <w:rPr>
          <w:rFonts w:ascii="Verdana" w:hAnsi="Verdana"/>
          <w:sz w:val="22"/>
          <w:szCs w:val="22"/>
        </w:rPr>
        <w:t>Kaki)</w:t>
      </w:r>
      <w:r w:rsidR="00192514" w:rsidRPr="00FC5CB3">
        <w:rPr>
          <w:rFonts w:ascii="Verdana" w:hAnsi="Verdana"/>
          <w:sz w:val="22"/>
          <w:szCs w:val="22"/>
        </w:rPr>
        <w:t xml:space="preserve">. </w:t>
      </w:r>
      <w:r w:rsidRPr="00FC5CB3">
        <w:rPr>
          <w:rFonts w:ascii="Verdana" w:hAnsi="Verdana"/>
          <w:sz w:val="22"/>
          <w:szCs w:val="22"/>
        </w:rPr>
        <w:t>Titik</w:t>
      </w:r>
      <w:r w:rsidRPr="00FC5CB3">
        <w:rPr>
          <w:rFonts w:ascii="Verdana" w:hAnsi="Verdana"/>
          <w:spacing w:val="1"/>
          <w:sz w:val="22"/>
          <w:szCs w:val="22"/>
        </w:rPr>
        <w:t xml:space="preserve"> </w:t>
      </w:r>
      <w:r w:rsidRPr="00FC5CB3">
        <w:rPr>
          <w:rFonts w:ascii="Verdana" w:hAnsi="Verdana"/>
          <w:sz w:val="22"/>
          <w:szCs w:val="22"/>
        </w:rPr>
        <w:t>pijat</w:t>
      </w:r>
      <w:r w:rsidRPr="00FC5CB3">
        <w:rPr>
          <w:rFonts w:ascii="Verdana" w:hAnsi="Verdana"/>
          <w:spacing w:val="1"/>
          <w:sz w:val="22"/>
          <w:szCs w:val="22"/>
        </w:rPr>
        <w:t xml:space="preserve"> </w:t>
      </w:r>
      <w:r w:rsidRPr="00FC5CB3">
        <w:rPr>
          <w:rFonts w:ascii="Verdana" w:hAnsi="Verdana"/>
          <w:sz w:val="22"/>
          <w:szCs w:val="22"/>
        </w:rPr>
        <w:t>lainnya</w:t>
      </w:r>
      <w:r w:rsidRPr="00FC5CB3">
        <w:rPr>
          <w:rFonts w:ascii="Verdana" w:hAnsi="Verdana"/>
          <w:spacing w:val="1"/>
          <w:sz w:val="22"/>
          <w:szCs w:val="22"/>
        </w:rPr>
        <w:t xml:space="preserve"> </w:t>
      </w:r>
      <w:r w:rsidRPr="00FC5CB3">
        <w:rPr>
          <w:rFonts w:ascii="Verdana" w:hAnsi="Verdana"/>
          <w:sz w:val="22"/>
          <w:szCs w:val="22"/>
        </w:rPr>
        <w:t>untuk</w:t>
      </w:r>
      <w:r w:rsidRPr="00FC5CB3">
        <w:rPr>
          <w:rFonts w:ascii="Verdana" w:hAnsi="Verdana"/>
          <w:spacing w:val="1"/>
          <w:sz w:val="22"/>
          <w:szCs w:val="22"/>
        </w:rPr>
        <w:t xml:space="preserve"> </w:t>
      </w:r>
      <w:r w:rsidRPr="00FC5CB3">
        <w:rPr>
          <w:rFonts w:ascii="Verdana" w:hAnsi="Verdana"/>
          <w:sz w:val="22"/>
          <w:szCs w:val="22"/>
        </w:rPr>
        <w:t>menurunkan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tinggi</w:t>
      </w:r>
      <w:r w:rsidRPr="00FC5CB3">
        <w:rPr>
          <w:rFonts w:ascii="Verdana" w:hAnsi="Verdana"/>
          <w:spacing w:val="1"/>
          <w:sz w:val="22"/>
          <w:szCs w:val="22"/>
        </w:rPr>
        <w:t xml:space="preserve"> </w:t>
      </w:r>
      <w:r w:rsidRPr="00FC5CB3">
        <w:rPr>
          <w:rFonts w:ascii="Verdana" w:hAnsi="Verdana"/>
          <w:sz w:val="22"/>
          <w:szCs w:val="22"/>
        </w:rPr>
        <w:t>adalah</w:t>
      </w:r>
      <w:r w:rsidRPr="00FC5CB3">
        <w:rPr>
          <w:rFonts w:ascii="Verdana" w:hAnsi="Verdana"/>
          <w:spacing w:val="1"/>
          <w:sz w:val="22"/>
          <w:szCs w:val="22"/>
        </w:rPr>
        <w:t xml:space="preserve"> </w:t>
      </w:r>
      <w:r w:rsidRPr="00FC5CB3">
        <w:rPr>
          <w:rFonts w:ascii="Verdana" w:hAnsi="Verdana"/>
          <w:sz w:val="22"/>
          <w:szCs w:val="22"/>
        </w:rPr>
        <w:t>LV</w:t>
      </w:r>
      <w:r w:rsidRPr="00FC5CB3">
        <w:rPr>
          <w:rFonts w:ascii="Verdana" w:hAnsi="Verdana"/>
          <w:spacing w:val="1"/>
          <w:sz w:val="22"/>
          <w:szCs w:val="22"/>
        </w:rPr>
        <w:t xml:space="preserve"> </w:t>
      </w:r>
      <w:r w:rsidRPr="00FC5CB3">
        <w:rPr>
          <w:rFonts w:ascii="Verdana" w:hAnsi="Verdana"/>
          <w:sz w:val="22"/>
          <w:szCs w:val="22"/>
        </w:rPr>
        <w:t>3.</w:t>
      </w:r>
      <w:r w:rsidRPr="00FC5CB3">
        <w:rPr>
          <w:rFonts w:ascii="Verdana" w:hAnsi="Verdana"/>
          <w:spacing w:val="1"/>
          <w:sz w:val="22"/>
          <w:szCs w:val="22"/>
        </w:rPr>
        <w:t xml:space="preserve"> </w:t>
      </w:r>
      <w:r w:rsidRPr="00FC5CB3">
        <w:rPr>
          <w:rFonts w:ascii="Verdana" w:hAnsi="Verdana"/>
          <w:sz w:val="22"/>
          <w:szCs w:val="22"/>
        </w:rPr>
        <w:t>Ini</w:t>
      </w:r>
      <w:r w:rsidRPr="00FC5CB3">
        <w:rPr>
          <w:rFonts w:ascii="Verdana" w:hAnsi="Verdana"/>
          <w:spacing w:val="-57"/>
          <w:sz w:val="22"/>
          <w:szCs w:val="22"/>
        </w:rPr>
        <w:t xml:space="preserve"> </w:t>
      </w:r>
      <w:r w:rsidRPr="00FC5CB3">
        <w:rPr>
          <w:rFonts w:ascii="Verdana" w:hAnsi="Verdana"/>
          <w:sz w:val="22"/>
          <w:szCs w:val="22"/>
        </w:rPr>
        <w:t>terletak</w:t>
      </w:r>
      <w:r w:rsidRPr="00FC5CB3">
        <w:rPr>
          <w:rFonts w:ascii="Verdana" w:hAnsi="Verdana"/>
          <w:spacing w:val="2"/>
          <w:sz w:val="22"/>
          <w:szCs w:val="22"/>
        </w:rPr>
        <w:t xml:space="preserve"> </w:t>
      </w:r>
      <w:r w:rsidRPr="00FC5CB3">
        <w:rPr>
          <w:rFonts w:ascii="Verdana" w:hAnsi="Verdana"/>
          <w:sz w:val="22"/>
          <w:szCs w:val="22"/>
        </w:rPr>
        <w:t>di</w:t>
      </w:r>
      <w:r w:rsidRPr="00FC5CB3">
        <w:rPr>
          <w:rFonts w:ascii="Verdana" w:hAnsi="Verdana"/>
          <w:spacing w:val="-7"/>
          <w:sz w:val="22"/>
          <w:szCs w:val="22"/>
        </w:rPr>
        <w:t xml:space="preserve"> </w:t>
      </w:r>
      <w:r w:rsidRPr="00FC5CB3">
        <w:rPr>
          <w:rFonts w:ascii="Verdana" w:hAnsi="Verdana"/>
          <w:sz w:val="22"/>
          <w:szCs w:val="22"/>
        </w:rPr>
        <w:t>antara</w:t>
      </w:r>
      <w:r w:rsidRPr="00FC5CB3">
        <w:rPr>
          <w:rFonts w:ascii="Verdana" w:hAnsi="Verdana"/>
          <w:spacing w:val="1"/>
          <w:sz w:val="22"/>
          <w:szCs w:val="22"/>
        </w:rPr>
        <w:t xml:space="preserve"> </w:t>
      </w:r>
      <w:r w:rsidRPr="00FC5CB3">
        <w:rPr>
          <w:rFonts w:ascii="Verdana" w:hAnsi="Verdana"/>
          <w:sz w:val="22"/>
          <w:szCs w:val="22"/>
        </w:rPr>
        <w:t>jempol</w:t>
      </w:r>
      <w:r w:rsidRPr="00FC5CB3">
        <w:rPr>
          <w:rFonts w:ascii="Verdana" w:hAnsi="Verdana"/>
          <w:spacing w:val="-7"/>
          <w:sz w:val="22"/>
          <w:szCs w:val="22"/>
        </w:rPr>
        <w:t xml:space="preserve"> </w:t>
      </w:r>
      <w:r w:rsidRPr="00FC5CB3">
        <w:rPr>
          <w:rFonts w:ascii="Verdana" w:hAnsi="Verdana"/>
          <w:sz w:val="22"/>
          <w:szCs w:val="22"/>
        </w:rPr>
        <w:t>kaki</w:t>
      </w:r>
      <w:r w:rsidRPr="00FC5CB3">
        <w:rPr>
          <w:rFonts w:ascii="Verdana" w:hAnsi="Verdana"/>
          <w:spacing w:val="-2"/>
          <w:sz w:val="22"/>
          <w:szCs w:val="22"/>
        </w:rPr>
        <w:t xml:space="preserve"> </w:t>
      </w:r>
      <w:r w:rsidRPr="00FC5CB3">
        <w:rPr>
          <w:rFonts w:ascii="Verdana" w:hAnsi="Verdana"/>
          <w:sz w:val="22"/>
          <w:szCs w:val="22"/>
        </w:rPr>
        <w:t>dan</w:t>
      </w:r>
      <w:r w:rsidRPr="00FC5CB3">
        <w:rPr>
          <w:rFonts w:ascii="Verdana" w:hAnsi="Verdana"/>
          <w:spacing w:val="2"/>
          <w:sz w:val="22"/>
          <w:szCs w:val="22"/>
        </w:rPr>
        <w:t xml:space="preserve"> </w:t>
      </w:r>
      <w:r w:rsidRPr="00FC5CB3">
        <w:rPr>
          <w:rFonts w:ascii="Verdana" w:hAnsi="Verdana"/>
          <w:sz w:val="22"/>
          <w:szCs w:val="22"/>
        </w:rPr>
        <w:t>jari</w:t>
      </w:r>
      <w:r w:rsidRPr="00FC5CB3">
        <w:rPr>
          <w:rFonts w:ascii="Verdana" w:hAnsi="Verdana"/>
          <w:spacing w:val="-7"/>
          <w:sz w:val="22"/>
          <w:szCs w:val="22"/>
        </w:rPr>
        <w:t xml:space="preserve"> </w:t>
      </w:r>
      <w:r w:rsidRPr="00FC5CB3">
        <w:rPr>
          <w:rFonts w:ascii="Verdana" w:hAnsi="Verdana"/>
          <w:sz w:val="22"/>
          <w:szCs w:val="22"/>
        </w:rPr>
        <w:t>kaki</w:t>
      </w:r>
      <w:r w:rsidRPr="00FC5CB3">
        <w:rPr>
          <w:rFonts w:ascii="Verdana" w:hAnsi="Verdana"/>
          <w:spacing w:val="-3"/>
          <w:sz w:val="22"/>
          <w:szCs w:val="22"/>
        </w:rPr>
        <w:t xml:space="preserve"> </w:t>
      </w:r>
      <w:r w:rsidRPr="00FC5CB3">
        <w:rPr>
          <w:rFonts w:ascii="Verdana" w:hAnsi="Verdana"/>
          <w:sz w:val="22"/>
          <w:szCs w:val="22"/>
        </w:rPr>
        <w:t>kedua.</w:t>
      </w:r>
      <w:r w:rsidRPr="00FC5CB3">
        <w:rPr>
          <w:rFonts w:ascii="Verdana" w:hAnsi="Verdana"/>
          <w:sz w:val="22"/>
          <w:szCs w:val="22"/>
          <w:lang w:val="id-ID"/>
        </w:rPr>
        <w:t xml:space="preserve"> </w:t>
      </w:r>
      <w:r w:rsidRPr="00FC5CB3">
        <w:rPr>
          <w:rFonts w:ascii="Verdana" w:hAnsi="Verdana"/>
          <w:sz w:val="22"/>
          <w:szCs w:val="22"/>
        </w:rPr>
        <w:t>Dengan memberikan tekanan pada titik ini selama satu menit, anda dapat</w:t>
      </w:r>
      <w:r w:rsidRPr="00FC5CB3">
        <w:rPr>
          <w:rFonts w:ascii="Verdana" w:hAnsi="Verdana"/>
          <w:spacing w:val="1"/>
          <w:sz w:val="22"/>
          <w:szCs w:val="22"/>
        </w:rPr>
        <w:t xml:space="preserve"> </w:t>
      </w:r>
      <w:r w:rsidRPr="00FC5CB3">
        <w:rPr>
          <w:rFonts w:ascii="Verdana" w:hAnsi="Verdana"/>
          <w:sz w:val="22"/>
          <w:szCs w:val="22"/>
        </w:rPr>
        <w:t>m</w:t>
      </w:r>
      <w:r w:rsidR="00486977" w:rsidRPr="00FC5CB3">
        <w:rPr>
          <w:rFonts w:ascii="Verdana" w:hAnsi="Verdana"/>
          <w:sz w:val="22"/>
          <w:szCs w:val="22"/>
        </w:rPr>
        <w:t>enurunkan tekanan darah tinggi. Selain itu</w:t>
      </w:r>
      <w:r w:rsidRPr="00FC5CB3">
        <w:rPr>
          <w:rFonts w:ascii="Verdana" w:hAnsi="Verdana"/>
          <w:sz w:val="22"/>
          <w:szCs w:val="22"/>
        </w:rPr>
        <w:t xml:space="preserve"> juga meningkatkan sirkulasi</w:t>
      </w:r>
      <w:r w:rsidRPr="00FC5CB3">
        <w:rPr>
          <w:rFonts w:ascii="Verdana" w:hAnsi="Verdana"/>
          <w:spacing w:val="-57"/>
          <w:sz w:val="22"/>
          <w:szCs w:val="22"/>
        </w:rPr>
        <w:t xml:space="preserve"> </w:t>
      </w:r>
      <w:r w:rsidRPr="00FC5CB3">
        <w:rPr>
          <w:rFonts w:ascii="Verdana" w:hAnsi="Verdana"/>
          <w:sz w:val="22"/>
          <w:szCs w:val="22"/>
        </w:rPr>
        <w:t>darah, dan mengurangi kecemasan. Bahkan, LV 3 juga dapat membantu</w:t>
      </w:r>
      <w:r w:rsidRPr="00FC5CB3">
        <w:rPr>
          <w:rFonts w:ascii="Verdana" w:hAnsi="Verdana"/>
          <w:spacing w:val="1"/>
          <w:sz w:val="22"/>
          <w:szCs w:val="22"/>
        </w:rPr>
        <w:t xml:space="preserve"> </w:t>
      </w:r>
      <w:r w:rsidRPr="00FC5CB3">
        <w:rPr>
          <w:rFonts w:ascii="Verdana" w:hAnsi="Verdana"/>
          <w:sz w:val="22"/>
          <w:szCs w:val="22"/>
        </w:rPr>
        <w:t>meningkatkan</w:t>
      </w:r>
      <w:r w:rsidRPr="00FC5CB3">
        <w:rPr>
          <w:rFonts w:ascii="Verdana" w:hAnsi="Verdana"/>
          <w:spacing w:val="1"/>
          <w:sz w:val="22"/>
          <w:szCs w:val="22"/>
        </w:rPr>
        <w:t xml:space="preserve"> </w:t>
      </w:r>
      <w:r w:rsidRPr="00FC5CB3">
        <w:rPr>
          <w:rFonts w:ascii="Verdana" w:hAnsi="Verdana"/>
          <w:sz w:val="22"/>
          <w:szCs w:val="22"/>
        </w:rPr>
        <w:t>fungsi</w:t>
      </w:r>
      <w:r w:rsidRPr="00FC5CB3">
        <w:rPr>
          <w:rFonts w:ascii="Verdana" w:hAnsi="Verdana"/>
          <w:spacing w:val="1"/>
          <w:sz w:val="22"/>
          <w:szCs w:val="22"/>
        </w:rPr>
        <w:t xml:space="preserve"> </w:t>
      </w:r>
      <w:r w:rsidRPr="00FC5CB3">
        <w:rPr>
          <w:rFonts w:ascii="Verdana" w:hAnsi="Verdana"/>
          <w:sz w:val="22"/>
          <w:szCs w:val="22"/>
        </w:rPr>
        <w:t>hati.</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juga</w:t>
      </w:r>
      <w:r w:rsidRPr="00FC5CB3">
        <w:rPr>
          <w:rFonts w:ascii="Verdana" w:hAnsi="Verdana"/>
          <w:spacing w:val="1"/>
          <w:sz w:val="22"/>
          <w:szCs w:val="22"/>
        </w:rPr>
        <w:t xml:space="preserve"> </w:t>
      </w:r>
      <w:r w:rsidRPr="00FC5CB3">
        <w:rPr>
          <w:rFonts w:ascii="Verdana" w:hAnsi="Verdana"/>
          <w:sz w:val="22"/>
          <w:szCs w:val="22"/>
        </w:rPr>
        <w:t>dapat</w:t>
      </w:r>
      <w:r w:rsidRPr="00FC5CB3">
        <w:rPr>
          <w:rFonts w:ascii="Verdana" w:hAnsi="Verdana"/>
          <w:spacing w:val="1"/>
          <w:sz w:val="22"/>
          <w:szCs w:val="22"/>
        </w:rPr>
        <w:t xml:space="preserve"> </w:t>
      </w:r>
      <w:r w:rsidRPr="00FC5CB3">
        <w:rPr>
          <w:rFonts w:ascii="Verdana" w:hAnsi="Verdana"/>
          <w:sz w:val="22"/>
          <w:szCs w:val="22"/>
        </w:rPr>
        <w:t>meredakan</w:t>
      </w:r>
      <w:r w:rsidRPr="00FC5CB3">
        <w:rPr>
          <w:rFonts w:ascii="Verdana" w:hAnsi="Verdana"/>
          <w:spacing w:val="1"/>
          <w:sz w:val="22"/>
          <w:szCs w:val="22"/>
        </w:rPr>
        <w:t xml:space="preserve"> </w:t>
      </w:r>
      <w:r w:rsidRPr="00FC5CB3">
        <w:rPr>
          <w:rFonts w:ascii="Verdana" w:hAnsi="Verdana"/>
          <w:sz w:val="22"/>
          <w:szCs w:val="22"/>
        </w:rPr>
        <w:t>masalah</w:t>
      </w:r>
      <w:r w:rsidRPr="00FC5CB3">
        <w:rPr>
          <w:rFonts w:ascii="Verdana" w:hAnsi="Verdana"/>
          <w:spacing w:val="1"/>
          <w:sz w:val="22"/>
          <w:szCs w:val="22"/>
        </w:rPr>
        <w:t xml:space="preserve"> </w:t>
      </w:r>
      <w:r w:rsidR="00192514" w:rsidRPr="00FC5CB3">
        <w:rPr>
          <w:rFonts w:ascii="Verdana" w:hAnsi="Verdana"/>
          <w:sz w:val="22"/>
          <w:szCs w:val="22"/>
        </w:rPr>
        <w:t xml:space="preserve">pencernaan. </w:t>
      </w:r>
      <w:r w:rsidRPr="00FC5CB3">
        <w:rPr>
          <w:rFonts w:ascii="Verdana" w:hAnsi="Verdana"/>
          <w:sz w:val="22"/>
          <w:szCs w:val="22"/>
        </w:rPr>
        <w:t>GB</w:t>
      </w:r>
      <w:r w:rsidRPr="00FC5CB3">
        <w:rPr>
          <w:rFonts w:ascii="Verdana" w:hAnsi="Verdana"/>
          <w:spacing w:val="-4"/>
          <w:sz w:val="22"/>
          <w:szCs w:val="22"/>
        </w:rPr>
        <w:t xml:space="preserve"> </w:t>
      </w:r>
      <w:r w:rsidRPr="00FC5CB3">
        <w:rPr>
          <w:rFonts w:ascii="Verdana" w:hAnsi="Verdana"/>
          <w:sz w:val="22"/>
          <w:szCs w:val="22"/>
        </w:rPr>
        <w:t>20</w:t>
      </w:r>
      <w:r w:rsidRPr="00FC5CB3">
        <w:rPr>
          <w:rFonts w:ascii="Verdana" w:hAnsi="Verdana"/>
          <w:spacing w:val="-2"/>
          <w:sz w:val="22"/>
          <w:szCs w:val="22"/>
        </w:rPr>
        <w:t xml:space="preserve"> </w:t>
      </w:r>
      <w:r w:rsidRPr="00FC5CB3">
        <w:rPr>
          <w:rFonts w:ascii="Verdana" w:hAnsi="Verdana"/>
          <w:sz w:val="22"/>
          <w:szCs w:val="22"/>
        </w:rPr>
        <w:t>(Wind</w:t>
      </w:r>
      <w:r w:rsidRPr="00FC5CB3">
        <w:rPr>
          <w:rFonts w:ascii="Verdana" w:hAnsi="Verdana"/>
          <w:spacing w:val="-2"/>
          <w:sz w:val="22"/>
          <w:szCs w:val="22"/>
        </w:rPr>
        <w:t xml:space="preserve"> </w:t>
      </w:r>
      <w:r w:rsidRPr="00FC5CB3">
        <w:rPr>
          <w:rFonts w:ascii="Verdana" w:hAnsi="Verdana"/>
          <w:sz w:val="22"/>
          <w:szCs w:val="22"/>
        </w:rPr>
        <w:t>Pool)</w:t>
      </w:r>
      <w:r w:rsidR="00192514" w:rsidRPr="00FC5CB3">
        <w:rPr>
          <w:rFonts w:ascii="Verdana" w:hAnsi="Verdana"/>
          <w:sz w:val="22"/>
          <w:szCs w:val="22"/>
        </w:rPr>
        <w:t xml:space="preserve">. </w:t>
      </w:r>
      <w:r w:rsidRPr="00FC5CB3">
        <w:rPr>
          <w:rFonts w:ascii="Verdana" w:hAnsi="Verdana"/>
          <w:sz w:val="22"/>
          <w:szCs w:val="22"/>
        </w:rPr>
        <w:t>Titik GB 20, atau “Wi</w:t>
      </w:r>
      <w:r w:rsidR="00486977" w:rsidRPr="00FC5CB3">
        <w:rPr>
          <w:rFonts w:ascii="Verdana" w:hAnsi="Verdana"/>
          <w:sz w:val="22"/>
          <w:szCs w:val="22"/>
        </w:rPr>
        <w:t>nd Pool”, terletak di leher, di</w:t>
      </w:r>
      <w:r w:rsidRPr="00FC5CB3">
        <w:rPr>
          <w:rFonts w:ascii="Verdana" w:hAnsi="Verdana"/>
          <w:sz w:val="22"/>
          <w:szCs w:val="22"/>
        </w:rPr>
        <w:t>sisi tulang belakang,</w:t>
      </w:r>
      <w:r w:rsidRPr="00FC5CB3">
        <w:rPr>
          <w:rFonts w:ascii="Verdana" w:hAnsi="Verdana"/>
          <w:spacing w:val="1"/>
          <w:sz w:val="22"/>
          <w:szCs w:val="22"/>
        </w:rPr>
        <w:t xml:space="preserve"> </w:t>
      </w:r>
      <w:r w:rsidR="00486977" w:rsidRPr="00FC5CB3">
        <w:rPr>
          <w:rFonts w:ascii="Verdana" w:hAnsi="Verdana"/>
          <w:sz w:val="22"/>
          <w:szCs w:val="22"/>
        </w:rPr>
        <w:t>di</w:t>
      </w:r>
      <w:r w:rsidRPr="00FC5CB3">
        <w:rPr>
          <w:rFonts w:ascii="Verdana" w:hAnsi="Verdana"/>
          <w:sz w:val="22"/>
          <w:szCs w:val="22"/>
        </w:rPr>
        <w:t>bawah tengkorak. Titik pijat ini memberikan tekanan pada dua titik ini</w:t>
      </w:r>
      <w:r w:rsidRPr="00FC5CB3">
        <w:rPr>
          <w:rFonts w:ascii="Verdana" w:hAnsi="Verdana"/>
          <w:spacing w:val="1"/>
          <w:sz w:val="22"/>
          <w:szCs w:val="22"/>
        </w:rPr>
        <w:t xml:space="preserve"> </w:t>
      </w:r>
      <w:r w:rsidRPr="00FC5CB3">
        <w:rPr>
          <w:rFonts w:ascii="Verdana" w:hAnsi="Verdana"/>
          <w:sz w:val="22"/>
          <w:szCs w:val="22"/>
        </w:rPr>
        <w:t>menggunakan</w:t>
      </w:r>
      <w:r w:rsidRPr="00FC5CB3">
        <w:rPr>
          <w:rFonts w:ascii="Verdana" w:hAnsi="Verdana"/>
          <w:spacing w:val="1"/>
          <w:sz w:val="22"/>
          <w:szCs w:val="22"/>
        </w:rPr>
        <w:t xml:space="preserve"> </w:t>
      </w:r>
      <w:r w:rsidRPr="00FC5CB3">
        <w:rPr>
          <w:rFonts w:ascii="Verdana" w:hAnsi="Verdana"/>
          <w:sz w:val="22"/>
          <w:szCs w:val="22"/>
        </w:rPr>
        <w:t>kedua</w:t>
      </w:r>
      <w:r w:rsidRPr="00FC5CB3">
        <w:rPr>
          <w:rFonts w:ascii="Verdana" w:hAnsi="Verdana"/>
          <w:spacing w:val="1"/>
          <w:sz w:val="22"/>
          <w:szCs w:val="22"/>
        </w:rPr>
        <w:t xml:space="preserve"> </w:t>
      </w:r>
      <w:r w:rsidRPr="00FC5CB3">
        <w:rPr>
          <w:rFonts w:ascii="Verdana" w:hAnsi="Verdana"/>
          <w:sz w:val="22"/>
          <w:szCs w:val="22"/>
        </w:rPr>
        <w:t>ibu</w:t>
      </w:r>
      <w:r w:rsidRPr="00FC5CB3">
        <w:rPr>
          <w:rFonts w:ascii="Verdana" w:hAnsi="Verdana"/>
          <w:spacing w:val="1"/>
          <w:sz w:val="22"/>
          <w:szCs w:val="22"/>
        </w:rPr>
        <w:t xml:space="preserve"> </w:t>
      </w:r>
      <w:r w:rsidRPr="00FC5CB3">
        <w:rPr>
          <w:rFonts w:ascii="Verdana" w:hAnsi="Verdana"/>
          <w:sz w:val="22"/>
          <w:szCs w:val="22"/>
        </w:rPr>
        <w:t>jari.</w:t>
      </w:r>
      <w:r w:rsidRPr="00FC5CB3">
        <w:rPr>
          <w:rFonts w:ascii="Verdana" w:hAnsi="Verdana"/>
          <w:spacing w:val="1"/>
          <w:sz w:val="22"/>
          <w:szCs w:val="22"/>
        </w:rPr>
        <w:t xml:space="preserve"> </w:t>
      </w:r>
      <w:r w:rsidRPr="00FC5CB3">
        <w:rPr>
          <w:rFonts w:ascii="Verdana" w:hAnsi="Verdana"/>
          <w:sz w:val="22"/>
          <w:szCs w:val="22"/>
        </w:rPr>
        <w:t>Hal</w:t>
      </w:r>
      <w:r w:rsidRPr="00FC5CB3">
        <w:rPr>
          <w:rFonts w:ascii="Verdana" w:hAnsi="Verdana"/>
          <w:spacing w:val="1"/>
          <w:sz w:val="22"/>
          <w:szCs w:val="22"/>
        </w:rPr>
        <w:t xml:space="preserve"> </w:t>
      </w:r>
      <w:r w:rsidRPr="00FC5CB3">
        <w:rPr>
          <w:rFonts w:ascii="Verdana" w:hAnsi="Verdana"/>
          <w:sz w:val="22"/>
          <w:szCs w:val="22"/>
        </w:rPr>
        <w:t>ini</w:t>
      </w:r>
      <w:r w:rsidRPr="00FC5CB3">
        <w:rPr>
          <w:rFonts w:ascii="Verdana" w:hAnsi="Verdana"/>
          <w:spacing w:val="1"/>
          <w:sz w:val="22"/>
          <w:szCs w:val="22"/>
        </w:rPr>
        <w:t xml:space="preserve"> </w:t>
      </w:r>
      <w:r w:rsidRPr="00FC5CB3">
        <w:rPr>
          <w:rFonts w:ascii="Verdana" w:hAnsi="Verdana"/>
          <w:sz w:val="22"/>
          <w:szCs w:val="22"/>
        </w:rPr>
        <w:t>dapat</w:t>
      </w:r>
      <w:r w:rsidRPr="00FC5CB3">
        <w:rPr>
          <w:rFonts w:ascii="Verdana" w:hAnsi="Verdana"/>
          <w:spacing w:val="1"/>
          <w:sz w:val="22"/>
          <w:szCs w:val="22"/>
        </w:rPr>
        <w:t xml:space="preserve"> </w:t>
      </w:r>
      <w:r w:rsidRPr="00FC5CB3">
        <w:rPr>
          <w:rFonts w:ascii="Verdana" w:hAnsi="Verdana"/>
          <w:sz w:val="22"/>
          <w:szCs w:val="22"/>
        </w:rPr>
        <w:t>membantu</w:t>
      </w:r>
      <w:r w:rsidRPr="00FC5CB3">
        <w:rPr>
          <w:rFonts w:ascii="Verdana" w:hAnsi="Verdana"/>
          <w:spacing w:val="1"/>
          <w:sz w:val="22"/>
          <w:szCs w:val="22"/>
        </w:rPr>
        <w:t xml:space="preserve"> </w:t>
      </w:r>
      <w:r w:rsidRPr="00FC5CB3">
        <w:rPr>
          <w:rFonts w:ascii="Verdana" w:hAnsi="Verdana"/>
          <w:sz w:val="22"/>
          <w:szCs w:val="22"/>
        </w:rPr>
        <w:t>mengurangi</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tinggi,</w:t>
      </w:r>
      <w:r w:rsidRPr="00FC5CB3">
        <w:rPr>
          <w:rFonts w:ascii="Verdana" w:hAnsi="Verdana"/>
          <w:spacing w:val="1"/>
          <w:sz w:val="22"/>
          <w:szCs w:val="22"/>
        </w:rPr>
        <w:t xml:space="preserve"> </w:t>
      </w:r>
      <w:r w:rsidRPr="00FC5CB3">
        <w:rPr>
          <w:rFonts w:ascii="Verdana" w:hAnsi="Verdana"/>
          <w:sz w:val="22"/>
          <w:szCs w:val="22"/>
        </w:rPr>
        <w:t>meningkatkan</w:t>
      </w:r>
      <w:r w:rsidRPr="00FC5CB3">
        <w:rPr>
          <w:rFonts w:ascii="Verdana" w:hAnsi="Verdana"/>
          <w:spacing w:val="1"/>
          <w:sz w:val="22"/>
          <w:szCs w:val="22"/>
        </w:rPr>
        <w:t xml:space="preserve"> </w:t>
      </w:r>
      <w:r w:rsidRPr="00FC5CB3">
        <w:rPr>
          <w:rFonts w:ascii="Verdana" w:hAnsi="Verdana"/>
          <w:sz w:val="22"/>
          <w:szCs w:val="22"/>
        </w:rPr>
        <w:t>sirkulasi</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Serta</w:t>
      </w:r>
      <w:r w:rsidRPr="00FC5CB3">
        <w:rPr>
          <w:rFonts w:ascii="Verdana" w:hAnsi="Verdana"/>
          <w:spacing w:val="60"/>
          <w:sz w:val="22"/>
          <w:szCs w:val="22"/>
        </w:rPr>
        <w:t xml:space="preserve"> </w:t>
      </w:r>
      <w:r w:rsidRPr="00FC5CB3">
        <w:rPr>
          <w:rFonts w:ascii="Verdana" w:hAnsi="Verdana"/>
          <w:sz w:val="22"/>
          <w:szCs w:val="22"/>
        </w:rPr>
        <w:t>meredakan</w:t>
      </w:r>
      <w:r w:rsidRPr="00FC5CB3">
        <w:rPr>
          <w:rFonts w:ascii="Verdana" w:hAnsi="Verdana"/>
          <w:spacing w:val="-57"/>
          <w:sz w:val="22"/>
          <w:szCs w:val="22"/>
        </w:rPr>
        <w:t xml:space="preserve"> </w:t>
      </w:r>
      <w:r w:rsidRPr="00FC5CB3">
        <w:rPr>
          <w:rFonts w:ascii="Verdana" w:hAnsi="Verdana"/>
          <w:sz w:val="22"/>
          <w:szCs w:val="22"/>
        </w:rPr>
        <w:t>sakit</w:t>
      </w:r>
      <w:r w:rsidRPr="00FC5CB3">
        <w:rPr>
          <w:rFonts w:ascii="Verdana" w:hAnsi="Verdana"/>
          <w:spacing w:val="6"/>
          <w:sz w:val="22"/>
          <w:szCs w:val="22"/>
        </w:rPr>
        <w:t xml:space="preserve"> </w:t>
      </w:r>
      <w:r w:rsidRPr="00FC5CB3">
        <w:rPr>
          <w:rFonts w:ascii="Verdana" w:hAnsi="Verdana"/>
          <w:sz w:val="22"/>
          <w:szCs w:val="22"/>
        </w:rPr>
        <w:t>kepala</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3"/>
          <w:sz w:val="22"/>
          <w:szCs w:val="22"/>
        </w:rPr>
        <w:t xml:space="preserve"> </w:t>
      </w:r>
      <w:r w:rsidRPr="00FC5CB3">
        <w:rPr>
          <w:rFonts w:ascii="Verdana" w:hAnsi="Verdana"/>
          <w:sz w:val="22"/>
          <w:szCs w:val="22"/>
        </w:rPr>
        <w:t>ketegangan</w:t>
      </w:r>
      <w:r w:rsidRPr="00FC5CB3">
        <w:rPr>
          <w:rFonts w:ascii="Verdana" w:hAnsi="Verdana"/>
          <w:spacing w:val="1"/>
          <w:sz w:val="22"/>
          <w:szCs w:val="22"/>
        </w:rPr>
        <w:t xml:space="preserve"> </w:t>
      </w:r>
      <w:r w:rsidRPr="00FC5CB3">
        <w:rPr>
          <w:rFonts w:ascii="Verdana" w:hAnsi="Verdana"/>
          <w:sz w:val="22"/>
          <w:szCs w:val="22"/>
        </w:rPr>
        <w:t>leher.</w:t>
      </w:r>
      <w:r w:rsidR="00192514" w:rsidRPr="00FC5CB3">
        <w:rPr>
          <w:rFonts w:ascii="Verdana" w:hAnsi="Verdana"/>
          <w:sz w:val="22"/>
          <w:szCs w:val="22"/>
        </w:rPr>
        <w:t xml:space="preserve"> </w:t>
      </w:r>
      <w:r w:rsidRPr="00FC5CB3">
        <w:rPr>
          <w:rFonts w:ascii="Verdana" w:hAnsi="Verdana"/>
          <w:sz w:val="22"/>
          <w:szCs w:val="22"/>
        </w:rPr>
        <w:t>PC</w:t>
      </w:r>
      <w:r w:rsidRPr="00FC5CB3">
        <w:rPr>
          <w:rFonts w:ascii="Verdana" w:hAnsi="Verdana"/>
          <w:spacing w:val="-3"/>
          <w:sz w:val="22"/>
          <w:szCs w:val="22"/>
        </w:rPr>
        <w:t xml:space="preserve"> </w:t>
      </w:r>
      <w:r w:rsidRPr="00FC5CB3">
        <w:rPr>
          <w:rFonts w:ascii="Verdana" w:hAnsi="Verdana"/>
          <w:sz w:val="22"/>
          <w:szCs w:val="22"/>
        </w:rPr>
        <w:t>6 (di</w:t>
      </w:r>
      <w:r w:rsidRPr="00FC5CB3">
        <w:rPr>
          <w:rFonts w:ascii="Verdana" w:hAnsi="Verdana"/>
          <w:spacing w:val="-9"/>
          <w:sz w:val="22"/>
          <w:szCs w:val="22"/>
        </w:rPr>
        <w:t xml:space="preserve"> </w:t>
      </w:r>
      <w:r w:rsidRPr="00FC5CB3">
        <w:rPr>
          <w:rFonts w:ascii="Verdana" w:hAnsi="Verdana"/>
          <w:sz w:val="22"/>
          <w:szCs w:val="22"/>
        </w:rPr>
        <w:t>Dekat</w:t>
      </w:r>
      <w:r w:rsidRPr="00FC5CB3">
        <w:rPr>
          <w:rFonts w:ascii="Verdana" w:hAnsi="Verdana"/>
          <w:spacing w:val="4"/>
          <w:sz w:val="22"/>
          <w:szCs w:val="22"/>
        </w:rPr>
        <w:t xml:space="preserve"> </w:t>
      </w:r>
      <w:r w:rsidRPr="00FC5CB3">
        <w:rPr>
          <w:rFonts w:ascii="Verdana" w:hAnsi="Verdana"/>
          <w:sz w:val="22"/>
          <w:szCs w:val="22"/>
        </w:rPr>
        <w:t>Pergelangan</w:t>
      </w:r>
      <w:r w:rsidRPr="00FC5CB3">
        <w:rPr>
          <w:rFonts w:ascii="Verdana" w:hAnsi="Verdana"/>
          <w:spacing w:val="-5"/>
          <w:sz w:val="22"/>
          <w:szCs w:val="22"/>
        </w:rPr>
        <w:t xml:space="preserve"> </w:t>
      </w:r>
      <w:r w:rsidRPr="00FC5CB3">
        <w:rPr>
          <w:rFonts w:ascii="Verdana" w:hAnsi="Verdana"/>
          <w:sz w:val="22"/>
          <w:szCs w:val="22"/>
        </w:rPr>
        <w:t>Tangan)</w:t>
      </w:r>
      <w:r w:rsidR="00192514" w:rsidRPr="00FC5CB3">
        <w:rPr>
          <w:rFonts w:ascii="Verdana" w:hAnsi="Verdana"/>
          <w:sz w:val="22"/>
          <w:szCs w:val="22"/>
        </w:rPr>
        <w:t xml:space="preserve">. </w:t>
      </w:r>
      <w:r w:rsidRPr="00FC5CB3">
        <w:rPr>
          <w:rFonts w:ascii="Verdana" w:hAnsi="Verdana"/>
          <w:sz w:val="22"/>
          <w:szCs w:val="22"/>
        </w:rPr>
        <w:t>Titik pijat lainnya untuk menurunkan darah tinggi adalah PC 6. Terletak</w:t>
      </w:r>
      <w:r w:rsidRPr="00FC5CB3">
        <w:rPr>
          <w:rFonts w:ascii="Verdana" w:hAnsi="Verdana"/>
          <w:spacing w:val="1"/>
          <w:sz w:val="22"/>
          <w:szCs w:val="22"/>
        </w:rPr>
        <w:t xml:space="preserve"> </w:t>
      </w:r>
      <w:r w:rsidRPr="00FC5CB3">
        <w:rPr>
          <w:rFonts w:ascii="Verdana" w:hAnsi="Verdana"/>
          <w:sz w:val="22"/>
          <w:szCs w:val="22"/>
        </w:rPr>
        <w:t>di</w:t>
      </w:r>
      <w:r w:rsidRPr="00FC5CB3">
        <w:rPr>
          <w:rFonts w:ascii="Verdana" w:hAnsi="Verdana"/>
          <w:spacing w:val="19"/>
          <w:sz w:val="22"/>
          <w:szCs w:val="22"/>
        </w:rPr>
        <w:t xml:space="preserve"> </w:t>
      </w:r>
      <w:r w:rsidRPr="00FC5CB3">
        <w:rPr>
          <w:rFonts w:ascii="Verdana" w:hAnsi="Verdana"/>
          <w:sz w:val="22"/>
          <w:szCs w:val="22"/>
        </w:rPr>
        <w:t>sisi</w:t>
      </w:r>
      <w:r w:rsidRPr="00FC5CB3">
        <w:rPr>
          <w:rFonts w:ascii="Verdana" w:hAnsi="Verdana"/>
          <w:spacing w:val="20"/>
          <w:sz w:val="22"/>
          <w:szCs w:val="22"/>
        </w:rPr>
        <w:t xml:space="preserve"> </w:t>
      </w:r>
      <w:r w:rsidRPr="00FC5CB3">
        <w:rPr>
          <w:rFonts w:ascii="Verdana" w:hAnsi="Verdana"/>
          <w:sz w:val="22"/>
          <w:szCs w:val="22"/>
        </w:rPr>
        <w:t>dalam</w:t>
      </w:r>
      <w:r w:rsidRPr="00FC5CB3">
        <w:rPr>
          <w:rFonts w:ascii="Verdana" w:hAnsi="Verdana"/>
          <w:spacing w:val="24"/>
          <w:sz w:val="22"/>
          <w:szCs w:val="22"/>
        </w:rPr>
        <w:t xml:space="preserve"> </w:t>
      </w:r>
      <w:r w:rsidRPr="00FC5CB3">
        <w:rPr>
          <w:rFonts w:ascii="Verdana" w:hAnsi="Verdana"/>
          <w:sz w:val="22"/>
          <w:szCs w:val="22"/>
        </w:rPr>
        <w:t>lengan</w:t>
      </w:r>
      <w:r w:rsidRPr="00FC5CB3">
        <w:rPr>
          <w:rFonts w:ascii="Verdana" w:hAnsi="Verdana"/>
          <w:spacing w:val="29"/>
          <w:sz w:val="22"/>
          <w:szCs w:val="22"/>
        </w:rPr>
        <w:t xml:space="preserve"> </w:t>
      </w:r>
      <w:r w:rsidRPr="00FC5CB3">
        <w:rPr>
          <w:rFonts w:ascii="Verdana" w:hAnsi="Verdana"/>
          <w:sz w:val="22"/>
          <w:szCs w:val="22"/>
        </w:rPr>
        <w:t>bawah,</w:t>
      </w:r>
      <w:r w:rsidRPr="00FC5CB3">
        <w:rPr>
          <w:rFonts w:ascii="Verdana" w:hAnsi="Verdana"/>
          <w:spacing w:val="31"/>
          <w:sz w:val="22"/>
          <w:szCs w:val="22"/>
        </w:rPr>
        <w:t xml:space="preserve"> </w:t>
      </w:r>
      <w:r w:rsidRPr="00FC5CB3">
        <w:rPr>
          <w:rFonts w:ascii="Verdana" w:hAnsi="Verdana"/>
          <w:sz w:val="22"/>
          <w:szCs w:val="22"/>
        </w:rPr>
        <w:t>sekitar</w:t>
      </w:r>
      <w:r w:rsidRPr="00FC5CB3">
        <w:rPr>
          <w:rFonts w:ascii="Verdana" w:hAnsi="Verdana"/>
          <w:spacing w:val="30"/>
          <w:sz w:val="22"/>
          <w:szCs w:val="22"/>
        </w:rPr>
        <w:t xml:space="preserve"> </w:t>
      </w:r>
      <w:r w:rsidRPr="00FC5CB3">
        <w:rPr>
          <w:rFonts w:ascii="Verdana" w:hAnsi="Verdana"/>
          <w:sz w:val="22"/>
          <w:szCs w:val="22"/>
        </w:rPr>
        <w:t>tiga</w:t>
      </w:r>
      <w:r w:rsidRPr="00FC5CB3">
        <w:rPr>
          <w:rFonts w:ascii="Verdana" w:hAnsi="Verdana"/>
          <w:spacing w:val="41"/>
          <w:sz w:val="22"/>
          <w:szCs w:val="22"/>
        </w:rPr>
        <w:t xml:space="preserve"> </w:t>
      </w:r>
      <w:r w:rsidRPr="00FC5CB3">
        <w:rPr>
          <w:rFonts w:ascii="Verdana" w:hAnsi="Verdana"/>
          <w:sz w:val="22"/>
          <w:szCs w:val="22"/>
        </w:rPr>
        <w:t>jari</w:t>
      </w:r>
      <w:r w:rsidRPr="00FC5CB3">
        <w:rPr>
          <w:rFonts w:ascii="Verdana" w:hAnsi="Verdana"/>
          <w:spacing w:val="19"/>
          <w:sz w:val="22"/>
          <w:szCs w:val="22"/>
        </w:rPr>
        <w:t xml:space="preserve"> </w:t>
      </w:r>
      <w:r w:rsidRPr="00FC5CB3">
        <w:rPr>
          <w:rFonts w:ascii="Verdana" w:hAnsi="Verdana"/>
          <w:sz w:val="22"/>
          <w:szCs w:val="22"/>
        </w:rPr>
        <w:t>di</w:t>
      </w:r>
      <w:r w:rsidRPr="00FC5CB3">
        <w:rPr>
          <w:rFonts w:ascii="Verdana" w:hAnsi="Verdana"/>
          <w:spacing w:val="25"/>
          <w:sz w:val="22"/>
          <w:szCs w:val="22"/>
        </w:rPr>
        <w:t xml:space="preserve"> </w:t>
      </w:r>
      <w:r w:rsidRPr="00FC5CB3">
        <w:rPr>
          <w:rFonts w:ascii="Verdana" w:hAnsi="Verdana"/>
          <w:sz w:val="22"/>
          <w:szCs w:val="22"/>
        </w:rPr>
        <w:t>atas</w:t>
      </w:r>
      <w:r w:rsidRPr="00FC5CB3">
        <w:rPr>
          <w:rFonts w:ascii="Verdana" w:hAnsi="Verdana"/>
          <w:spacing w:val="26"/>
          <w:sz w:val="22"/>
          <w:szCs w:val="22"/>
        </w:rPr>
        <w:t xml:space="preserve"> </w:t>
      </w:r>
      <w:r w:rsidRPr="00FC5CB3">
        <w:rPr>
          <w:rFonts w:ascii="Verdana" w:hAnsi="Verdana"/>
          <w:sz w:val="22"/>
          <w:szCs w:val="22"/>
        </w:rPr>
        <w:t>pergelangan</w:t>
      </w:r>
      <w:r w:rsidRPr="00FC5CB3">
        <w:rPr>
          <w:rFonts w:ascii="Verdana" w:hAnsi="Verdana"/>
          <w:spacing w:val="25"/>
          <w:sz w:val="22"/>
          <w:szCs w:val="22"/>
        </w:rPr>
        <w:t xml:space="preserve"> </w:t>
      </w:r>
      <w:r w:rsidRPr="00FC5CB3">
        <w:rPr>
          <w:rFonts w:ascii="Verdana" w:hAnsi="Verdana"/>
          <w:sz w:val="22"/>
          <w:szCs w:val="22"/>
        </w:rPr>
        <w:t>tangan</w:t>
      </w:r>
      <w:r w:rsidRPr="00FC5CB3">
        <w:rPr>
          <w:rFonts w:ascii="Verdana" w:hAnsi="Verdana"/>
          <w:sz w:val="22"/>
          <w:szCs w:val="22"/>
          <w:lang w:val="id-ID"/>
        </w:rPr>
        <w:t xml:space="preserve"> </w:t>
      </w:r>
      <w:r w:rsidRPr="00FC5CB3">
        <w:rPr>
          <w:rFonts w:ascii="Verdana" w:hAnsi="Verdana"/>
          <w:sz w:val="22"/>
          <w:szCs w:val="22"/>
        </w:rPr>
        <w:t>hal itu untuk menemukan titik ini.</w:t>
      </w:r>
      <w:r w:rsidRPr="00FC5CB3">
        <w:rPr>
          <w:rFonts w:ascii="Verdana" w:hAnsi="Verdana"/>
          <w:sz w:val="22"/>
          <w:szCs w:val="22"/>
          <w:lang w:val="id-ID"/>
        </w:rPr>
        <w:t xml:space="preserve"> </w:t>
      </w:r>
      <w:r w:rsidRPr="00FC5CB3">
        <w:rPr>
          <w:rFonts w:ascii="Verdana" w:hAnsi="Verdana"/>
          <w:sz w:val="22"/>
          <w:szCs w:val="22"/>
        </w:rPr>
        <w:t>Letakkan tiga jari dari pergelangan</w:t>
      </w:r>
      <w:r w:rsidRPr="00FC5CB3">
        <w:rPr>
          <w:rFonts w:ascii="Verdana" w:hAnsi="Verdana"/>
          <w:spacing w:val="1"/>
          <w:sz w:val="22"/>
          <w:szCs w:val="22"/>
        </w:rPr>
        <w:t xml:space="preserve"> </w:t>
      </w:r>
      <w:r w:rsidRPr="00FC5CB3">
        <w:rPr>
          <w:rFonts w:ascii="Verdana" w:hAnsi="Verdana"/>
          <w:sz w:val="22"/>
          <w:szCs w:val="22"/>
        </w:rPr>
        <w:t>tangan dan bidik bagian tengah lengan sepanjang garis ini. Menekan titik</w:t>
      </w:r>
      <w:r w:rsidRPr="00FC5CB3">
        <w:rPr>
          <w:rFonts w:ascii="Verdana" w:hAnsi="Verdana"/>
          <w:spacing w:val="1"/>
          <w:sz w:val="22"/>
          <w:szCs w:val="22"/>
        </w:rPr>
        <w:t xml:space="preserve"> </w:t>
      </w:r>
      <w:r w:rsidRPr="00FC5CB3">
        <w:rPr>
          <w:rFonts w:ascii="Verdana" w:hAnsi="Verdana"/>
          <w:sz w:val="22"/>
          <w:szCs w:val="22"/>
        </w:rPr>
        <w:t>ini selama sekitar satu menit dapat membantu menurunkan tekanan darah</w:t>
      </w:r>
      <w:r w:rsidRPr="00FC5CB3">
        <w:rPr>
          <w:rFonts w:ascii="Verdana" w:hAnsi="Verdana"/>
          <w:spacing w:val="-57"/>
          <w:sz w:val="22"/>
          <w:szCs w:val="22"/>
        </w:rPr>
        <w:t xml:space="preserve"> </w:t>
      </w:r>
      <w:r w:rsidRPr="00FC5CB3">
        <w:rPr>
          <w:rFonts w:ascii="Verdana" w:hAnsi="Verdana"/>
          <w:sz w:val="22"/>
          <w:szCs w:val="22"/>
        </w:rPr>
        <w:t>tinggi.</w:t>
      </w:r>
    </w:p>
    <w:p w14:paraId="0E46915A" w14:textId="6E6C2EC7" w:rsidR="00495692" w:rsidRPr="00FC5CB3" w:rsidRDefault="00495692" w:rsidP="007705FC">
      <w:pPr>
        <w:pStyle w:val="BodyText"/>
        <w:spacing w:line="240" w:lineRule="auto"/>
        <w:ind w:left="0" w:right="3" w:firstLine="0"/>
        <w:jc w:val="both"/>
        <w:rPr>
          <w:rFonts w:ascii="Verdana" w:hAnsi="Verdana"/>
          <w:sz w:val="22"/>
          <w:szCs w:val="22"/>
        </w:rPr>
      </w:pPr>
      <w:r w:rsidRPr="00FC5CB3">
        <w:rPr>
          <w:rFonts w:ascii="Verdana" w:hAnsi="Verdana"/>
          <w:sz w:val="22"/>
          <w:szCs w:val="22"/>
        </w:rPr>
        <w:t xml:space="preserve">Perbaikan keluhan yang dialami pasien pada </w:t>
      </w:r>
      <w:r w:rsidR="00192514" w:rsidRPr="00FC5CB3">
        <w:rPr>
          <w:rFonts w:ascii="Verdana" w:hAnsi="Verdana"/>
          <w:sz w:val="22"/>
          <w:szCs w:val="22"/>
        </w:rPr>
        <w:t>penelitian</w:t>
      </w:r>
      <w:r w:rsidRPr="00FC5CB3">
        <w:rPr>
          <w:rFonts w:ascii="Verdana" w:hAnsi="Verdana"/>
          <w:sz w:val="22"/>
          <w:szCs w:val="22"/>
        </w:rPr>
        <w:t xml:space="preserve"> ini sejalan</w:t>
      </w:r>
      <w:r w:rsidRPr="00FC5CB3">
        <w:rPr>
          <w:rFonts w:ascii="Verdana" w:hAnsi="Verdana"/>
          <w:spacing w:val="1"/>
          <w:sz w:val="22"/>
          <w:szCs w:val="22"/>
        </w:rPr>
        <w:t xml:space="preserve"> </w:t>
      </w:r>
      <w:r w:rsidRPr="00FC5CB3">
        <w:rPr>
          <w:rFonts w:ascii="Verdana" w:hAnsi="Verdana"/>
          <w:sz w:val="22"/>
          <w:szCs w:val="22"/>
        </w:rPr>
        <w:t>dengan</w:t>
      </w:r>
      <w:r w:rsidRPr="00FC5CB3">
        <w:rPr>
          <w:rFonts w:ascii="Verdana" w:hAnsi="Verdana"/>
          <w:spacing w:val="1"/>
          <w:sz w:val="22"/>
          <w:szCs w:val="22"/>
        </w:rPr>
        <w:t xml:space="preserve"> </w:t>
      </w:r>
      <w:r w:rsidRPr="00FC5CB3">
        <w:rPr>
          <w:rFonts w:ascii="Verdana" w:hAnsi="Verdana"/>
          <w:sz w:val="22"/>
          <w:szCs w:val="22"/>
        </w:rPr>
        <w:t>hasil penelitian terdahulu yang dilakukan oleh Adi Saputra</w:t>
      </w:r>
      <w:r w:rsidRPr="00FC5CB3">
        <w:rPr>
          <w:rFonts w:ascii="Verdana" w:hAnsi="Verdana"/>
          <w:spacing w:val="1"/>
          <w:sz w:val="22"/>
          <w:szCs w:val="22"/>
        </w:rPr>
        <w:t xml:space="preserve"> </w:t>
      </w:r>
      <w:r w:rsidR="00FB76AD" w:rsidRPr="00FC5CB3">
        <w:rPr>
          <w:rFonts w:ascii="Verdana" w:hAnsi="Verdana"/>
          <w:sz w:val="22"/>
          <w:szCs w:val="22"/>
        </w:rPr>
        <w:t xml:space="preserve">dkk tahun </w:t>
      </w:r>
      <w:r w:rsidRPr="00FC5CB3">
        <w:rPr>
          <w:rFonts w:ascii="Verdana" w:hAnsi="Verdana"/>
          <w:sz w:val="22"/>
          <w:szCs w:val="22"/>
        </w:rPr>
        <w:t>2023</w:t>
      </w:r>
      <w:r w:rsidRPr="00FC5CB3">
        <w:rPr>
          <w:rFonts w:ascii="Verdana" w:hAnsi="Verdana"/>
          <w:spacing w:val="1"/>
          <w:sz w:val="22"/>
          <w:szCs w:val="22"/>
        </w:rPr>
        <w:t xml:space="preserve"> </w:t>
      </w:r>
      <w:r w:rsidRPr="00FC5CB3">
        <w:rPr>
          <w:rFonts w:ascii="Verdana" w:hAnsi="Verdana"/>
          <w:sz w:val="22"/>
          <w:szCs w:val="22"/>
        </w:rPr>
        <w:t>bahwa</w:t>
      </w:r>
      <w:r w:rsidRPr="00FC5CB3">
        <w:rPr>
          <w:rFonts w:ascii="Verdana" w:hAnsi="Verdana"/>
          <w:spacing w:val="1"/>
          <w:sz w:val="22"/>
          <w:szCs w:val="22"/>
        </w:rPr>
        <w:t xml:space="preserve"> </w:t>
      </w:r>
      <w:r w:rsidRPr="00FC5CB3">
        <w:rPr>
          <w:rFonts w:ascii="Verdana" w:hAnsi="Verdana"/>
          <w:sz w:val="22"/>
          <w:szCs w:val="22"/>
        </w:rPr>
        <w:t>Hasil</w:t>
      </w:r>
      <w:r w:rsidRPr="00FC5CB3">
        <w:rPr>
          <w:rFonts w:ascii="Verdana" w:hAnsi="Verdana"/>
          <w:spacing w:val="1"/>
          <w:sz w:val="22"/>
          <w:szCs w:val="22"/>
        </w:rPr>
        <w:t xml:space="preserve"> </w:t>
      </w:r>
      <w:r w:rsidRPr="00FC5CB3">
        <w:rPr>
          <w:rFonts w:ascii="Verdana" w:hAnsi="Verdana"/>
          <w:sz w:val="22"/>
          <w:szCs w:val="22"/>
        </w:rPr>
        <w:t>penelitian</w:t>
      </w:r>
      <w:r w:rsidRPr="00FC5CB3">
        <w:rPr>
          <w:rFonts w:ascii="Verdana" w:hAnsi="Verdana"/>
          <w:spacing w:val="1"/>
          <w:sz w:val="22"/>
          <w:szCs w:val="22"/>
        </w:rPr>
        <w:t xml:space="preserve"> </w:t>
      </w:r>
      <w:r w:rsidRPr="00FC5CB3">
        <w:rPr>
          <w:rFonts w:ascii="Verdana" w:hAnsi="Verdana"/>
          <w:sz w:val="22"/>
          <w:szCs w:val="22"/>
        </w:rPr>
        <w:t>didapatkan</w:t>
      </w:r>
      <w:r w:rsidRPr="00FC5CB3">
        <w:rPr>
          <w:rFonts w:ascii="Verdana" w:hAnsi="Verdana"/>
          <w:spacing w:val="1"/>
          <w:sz w:val="22"/>
          <w:szCs w:val="22"/>
        </w:rPr>
        <w:t xml:space="preserve"> </w:t>
      </w:r>
      <w:r w:rsidRPr="00FC5CB3">
        <w:rPr>
          <w:rFonts w:ascii="Verdana" w:hAnsi="Verdana"/>
          <w:sz w:val="22"/>
          <w:szCs w:val="22"/>
        </w:rPr>
        <w:t>rata-rata</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sistolik</w:t>
      </w:r>
      <w:r w:rsidRPr="00FC5CB3">
        <w:rPr>
          <w:rFonts w:ascii="Verdana" w:hAnsi="Verdana"/>
          <w:spacing w:val="1"/>
          <w:sz w:val="22"/>
          <w:szCs w:val="22"/>
        </w:rPr>
        <w:t xml:space="preserve"> </w:t>
      </w:r>
      <w:r w:rsidRPr="00FC5CB3">
        <w:rPr>
          <w:rFonts w:ascii="Verdana" w:hAnsi="Verdana"/>
          <w:sz w:val="22"/>
          <w:szCs w:val="22"/>
        </w:rPr>
        <w:t>sebelum terapi akupresur yaitu 164,25 mmHg dan pada tekanan darah diastolik</w:t>
      </w:r>
      <w:r w:rsidRPr="00FC5CB3">
        <w:rPr>
          <w:rFonts w:ascii="Verdana" w:hAnsi="Verdana"/>
          <w:spacing w:val="1"/>
          <w:sz w:val="22"/>
          <w:szCs w:val="22"/>
        </w:rPr>
        <w:t xml:space="preserve"> </w:t>
      </w:r>
      <w:r w:rsidRPr="00FC5CB3">
        <w:rPr>
          <w:rFonts w:ascii="Verdana" w:hAnsi="Verdana"/>
          <w:sz w:val="22"/>
          <w:szCs w:val="22"/>
        </w:rPr>
        <w:t>didapatkan</w:t>
      </w:r>
      <w:r w:rsidRPr="00FC5CB3">
        <w:rPr>
          <w:rFonts w:ascii="Verdana" w:hAnsi="Verdana"/>
          <w:spacing w:val="1"/>
          <w:sz w:val="22"/>
          <w:szCs w:val="22"/>
        </w:rPr>
        <w:t xml:space="preserve"> </w:t>
      </w:r>
      <w:r w:rsidRPr="00FC5CB3">
        <w:rPr>
          <w:rFonts w:ascii="Verdana" w:hAnsi="Verdana"/>
          <w:sz w:val="22"/>
          <w:szCs w:val="22"/>
        </w:rPr>
        <w:t>nilai tengah sebesar</w:t>
      </w:r>
      <w:r w:rsidRPr="00FC5CB3">
        <w:rPr>
          <w:rFonts w:ascii="Verdana" w:hAnsi="Verdana"/>
          <w:spacing w:val="1"/>
          <w:sz w:val="22"/>
          <w:szCs w:val="22"/>
        </w:rPr>
        <w:t xml:space="preserve"> </w:t>
      </w:r>
      <w:r w:rsidRPr="00FC5CB3">
        <w:rPr>
          <w:rFonts w:ascii="Verdana" w:hAnsi="Verdana"/>
          <w:sz w:val="22"/>
          <w:szCs w:val="22"/>
        </w:rPr>
        <w:t>100</w:t>
      </w:r>
      <w:r w:rsidRPr="00FC5CB3">
        <w:rPr>
          <w:rFonts w:ascii="Verdana" w:hAnsi="Verdana"/>
          <w:spacing w:val="1"/>
          <w:sz w:val="22"/>
          <w:szCs w:val="22"/>
        </w:rPr>
        <w:t xml:space="preserve"> </w:t>
      </w:r>
      <w:r w:rsidRPr="00FC5CB3">
        <w:rPr>
          <w:rFonts w:ascii="Verdana" w:hAnsi="Verdana"/>
          <w:sz w:val="22"/>
          <w:szCs w:val="22"/>
        </w:rPr>
        <w:t>mmHg.</w:t>
      </w:r>
      <w:r w:rsidRPr="00FC5CB3">
        <w:rPr>
          <w:rFonts w:ascii="Verdana" w:hAnsi="Verdana"/>
          <w:spacing w:val="1"/>
          <w:sz w:val="22"/>
          <w:szCs w:val="22"/>
        </w:rPr>
        <w:t xml:space="preserve"> </w:t>
      </w:r>
      <w:r w:rsidRPr="00FC5CB3">
        <w:rPr>
          <w:rFonts w:ascii="Verdana" w:hAnsi="Verdana"/>
          <w:sz w:val="22"/>
          <w:szCs w:val="22"/>
        </w:rPr>
        <w:t>Rata-rata tekandan darah sistolik</w:t>
      </w:r>
      <w:r w:rsidRPr="00FC5CB3">
        <w:rPr>
          <w:rFonts w:ascii="Verdana" w:hAnsi="Verdana"/>
          <w:spacing w:val="1"/>
          <w:sz w:val="22"/>
          <w:szCs w:val="22"/>
        </w:rPr>
        <w:t xml:space="preserve"> </w:t>
      </w:r>
      <w:r w:rsidRPr="00FC5CB3">
        <w:rPr>
          <w:rFonts w:ascii="Verdana" w:hAnsi="Verdana"/>
          <w:sz w:val="22"/>
          <w:szCs w:val="22"/>
        </w:rPr>
        <w:t>setelah dilakukan terapi akupressure yaitu 143,85 mmHg dan nilai tengah 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diastolik</w:t>
      </w:r>
      <w:r w:rsidRPr="00FC5CB3">
        <w:rPr>
          <w:rFonts w:ascii="Verdana" w:hAnsi="Verdana"/>
          <w:spacing w:val="1"/>
          <w:sz w:val="22"/>
          <w:szCs w:val="22"/>
        </w:rPr>
        <w:t xml:space="preserve"> </w:t>
      </w:r>
      <w:r w:rsidRPr="00FC5CB3">
        <w:rPr>
          <w:rFonts w:ascii="Verdana" w:hAnsi="Verdana"/>
          <w:sz w:val="22"/>
          <w:szCs w:val="22"/>
        </w:rPr>
        <w:t>sebesar</w:t>
      </w:r>
      <w:r w:rsidRPr="00FC5CB3">
        <w:rPr>
          <w:rFonts w:ascii="Verdana" w:hAnsi="Verdana"/>
          <w:spacing w:val="1"/>
          <w:sz w:val="22"/>
          <w:szCs w:val="22"/>
        </w:rPr>
        <w:t xml:space="preserve"> </w:t>
      </w:r>
      <w:r w:rsidRPr="00FC5CB3">
        <w:rPr>
          <w:rFonts w:ascii="Verdana" w:hAnsi="Verdana"/>
          <w:sz w:val="22"/>
          <w:szCs w:val="22"/>
        </w:rPr>
        <w:t>90</w:t>
      </w:r>
      <w:r w:rsidRPr="00FC5CB3">
        <w:rPr>
          <w:rFonts w:ascii="Verdana" w:hAnsi="Verdana"/>
          <w:spacing w:val="1"/>
          <w:sz w:val="22"/>
          <w:szCs w:val="22"/>
        </w:rPr>
        <w:t xml:space="preserve"> </w:t>
      </w:r>
      <w:r w:rsidRPr="00FC5CB3">
        <w:rPr>
          <w:rFonts w:ascii="Verdana" w:hAnsi="Verdana"/>
          <w:sz w:val="22"/>
          <w:szCs w:val="22"/>
        </w:rPr>
        <w:t>mmHg.</w:t>
      </w:r>
      <w:r w:rsidRPr="00FC5CB3">
        <w:rPr>
          <w:rFonts w:ascii="Verdana" w:hAnsi="Verdana"/>
          <w:spacing w:val="1"/>
          <w:sz w:val="22"/>
          <w:szCs w:val="22"/>
        </w:rPr>
        <w:t xml:space="preserve"> </w:t>
      </w:r>
      <w:r w:rsidRPr="00FC5CB3">
        <w:rPr>
          <w:rFonts w:ascii="Verdana" w:hAnsi="Verdana"/>
          <w:sz w:val="22"/>
          <w:szCs w:val="22"/>
        </w:rPr>
        <w:t>Hasil</w:t>
      </w:r>
      <w:r w:rsidRPr="00FC5CB3">
        <w:rPr>
          <w:rFonts w:ascii="Verdana" w:hAnsi="Verdana"/>
          <w:spacing w:val="1"/>
          <w:sz w:val="22"/>
          <w:szCs w:val="22"/>
        </w:rPr>
        <w:t xml:space="preserve"> </w:t>
      </w:r>
      <w:r w:rsidRPr="00FC5CB3">
        <w:rPr>
          <w:rFonts w:ascii="Verdana" w:hAnsi="Verdana"/>
          <w:sz w:val="22"/>
          <w:szCs w:val="22"/>
        </w:rPr>
        <w:t>uji</w:t>
      </w:r>
      <w:r w:rsidRPr="00FC5CB3">
        <w:rPr>
          <w:rFonts w:ascii="Verdana" w:hAnsi="Verdana"/>
          <w:spacing w:val="1"/>
          <w:sz w:val="22"/>
          <w:szCs w:val="22"/>
        </w:rPr>
        <w:t xml:space="preserve"> </w:t>
      </w:r>
      <w:r w:rsidRPr="00FC5CB3">
        <w:rPr>
          <w:rFonts w:ascii="Verdana" w:hAnsi="Verdana"/>
          <w:sz w:val="22"/>
          <w:szCs w:val="22"/>
        </w:rPr>
        <w:t>statistik</w:t>
      </w:r>
      <w:r w:rsidRPr="00FC5CB3">
        <w:rPr>
          <w:rFonts w:ascii="Verdana" w:hAnsi="Verdana"/>
          <w:spacing w:val="1"/>
          <w:sz w:val="22"/>
          <w:szCs w:val="22"/>
        </w:rPr>
        <w:t xml:space="preserve"> </w:t>
      </w:r>
      <w:r w:rsidRPr="00FC5CB3">
        <w:rPr>
          <w:rFonts w:ascii="Verdana" w:hAnsi="Verdana"/>
          <w:sz w:val="22"/>
          <w:szCs w:val="22"/>
        </w:rPr>
        <w:t>membuktikan</w:t>
      </w:r>
      <w:r w:rsidRPr="00FC5CB3">
        <w:rPr>
          <w:rFonts w:ascii="Verdana" w:hAnsi="Verdana"/>
          <w:spacing w:val="1"/>
          <w:sz w:val="22"/>
          <w:szCs w:val="22"/>
        </w:rPr>
        <w:t xml:space="preserve"> </w:t>
      </w:r>
      <w:r w:rsidRPr="00FC5CB3">
        <w:rPr>
          <w:rFonts w:ascii="Verdana" w:hAnsi="Verdana"/>
          <w:sz w:val="22"/>
          <w:szCs w:val="22"/>
        </w:rPr>
        <w:t>terdapat</w:t>
      </w:r>
      <w:r w:rsidRPr="00FC5CB3">
        <w:rPr>
          <w:rFonts w:ascii="Verdana" w:hAnsi="Verdana"/>
          <w:spacing w:val="1"/>
          <w:sz w:val="22"/>
          <w:szCs w:val="22"/>
        </w:rPr>
        <w:t xml:space="preserve"> </w:t>
      </w:r>
      <w:r w:rsidRPr="00FC5CB3">
        <w:rPr>
          <w:rFonts w:ascii="Verdana" w:hAnsi="Verdana"/>
          <w:sz w:val="22"/>
          <w:szCs w:val="22"/>
        </w:rPr>
        <w:t>perbedaan tekanan darah sistolik (p value 0.000 ) dan tekanan darah diastolik (p</w:t>
      </w:r>
      <w:r w:rsidRPr="00FC5CB3">
        <w:rPr>
          <w:rFonts w:ascii="Verdana" w:hAnsi="Verdana"/>
          <w:spacing w:val="1"/>
          <w:sz w:val="22"/>
          <w:szCs w:val="22"/>
        </w:rPr>
        <w:t xml:space="preserve"> </w:t>
      </w:r>
      <w:r w:rsidRPr="00FC5CB3">
        <w:rPr>
          <w:rFonts w:ascii="Verdana" w:hAnsi="Verdana"/>
          <w:sz w:val="22"/>
          <w:szCs w:val="22"/>
        </w:rPr>
        <w:t>value</w:t>
      </w:r>
      <w:r w:rsidRPr="00FC5CB3">
        <w:rPr>
          <w:rFonts w:ascii="Verdana" w:hAnsi="Verdana"/>
          <w:spacing w:val="1"/>
          <w:sz w:val="22"/>
          <w:szCs w:val="22"/>
        </w:rPr>
        <w:t xml:space="preserve"> </w:t>
      </w:r>
      <w:r w:rsidRPr="00FC5CB3">
        <w:rPr>
          <w:rFonts w:ascii="Verdana" w:hAnsi="Verdana"/>
          <w:sz w:val="22"/>
          <w:szCs w:val="22"/>
        </w:rPr>
        <w:t>0.025)</w:t>
      </w:r>
      <w:r w:rsidRPr="00FC5CB3">
        <w:rPr>
          <w:rFonts w:ascii="Verdana" w:hAnsi="Verdana"/>
          <w:spacing w:val="1"/>
          <w:sz w:val="22"/>
          <w:szCs w:val="22"/>
        </w:rPr>
        <w:t xml:space="preserve"> </w:t>
      </w:r>
      <w:r w:rsidRPr="00FC5CB3">
        <w:rPr>
          <w:rFonts w:ascii="Verdana" w:hAnsi="Verdana"/>
          <w:sz w:val="22"/>
          <w:szCs w:val="22"/>
        </w:rPr>
        <w:t>sebelum</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sesudah</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akupressure.</w:t>
      </w:r>
      <w:r w:rsidRPr="00FC5CB3">
        <w:rPr>
          <w:rFonts w:ascii="Verdana" w:hAnsi="Verdana"/>
          <w:spacing w:val="1"/>
          <w:sz w:val="22"/>
          <w:szCs w:val="22"/>
        </w:rPr>
        <w:t xml:space="preserve"> </w:t>
      </w:r>
      <w:r w:rsidRPr="00FC5CB3">
        <w:rPr>
          <w:rFonts w:ascii="Verdana" w:hAnsi="Verdana"/>
          <w:sz w:val="22"/>
          <w:szCs w:val="22"/>
        </w:rPr>
        <w:t>Disimpulkan</w:t>
      </w:r>
      <w:r w:rsidRPr="00FC5CB3">
        <w:rPr>
          <w:rFonts w:ascii="Verdana" w:hAnsi="Verdana"/>
          <w:spacing w:val="1"/>
          <w:sz w:val="22"/>
          <w:szCs w:val="22"/>
        </w:rPr>
        <w:t xml:space="preserve"> </w:t>
      </w:r>
      <w:r w:rsidRPr="00FC5CB3">
        <w:rPr>
          <w:rFonts w:ascii="Verdana" w:hAnsi="Verdana"/>
          <w:sz w:val="22"/>
          <w:szCs w:val="22"/>
        </w:rPr>
        <w:t>terdapat</w:t>
      </w:r>
      <w:r w:rsidRPr="00FC5CB3">
        <w:rPr>
          <w:rFonts w:ascii="Verdana" w:hAnsi="Verdana"/>
          <w:spacing w:val="1"/>
          <w:sz w:val="22"/>
          <w:szCs w:val="22"/>
        </w:rPr>
        <w:t xml:space="preserve"> </w:t>
      </w:r>
      <w:r w:rsidRPr="00FC5CB3">
        <w:rPr>
          <w:rFonts w:ascii="Verdana" w:hAnsi="Verdana"/>
          <w:sz w:val="22"/>
          <w:szCs w:val="22"/>
        </w:rPr>
        <w:t>perbedaan tekanan darah sebelum dan sesudah diberikan terapi akupresur (Adi</w:t>
      </w:r>
      <w:r w:rsidRPr="00FC5CB3">
        <w:rPr>
          <w:rFonts w:ascii="Verdana" w:hAnsi="Verdana"/>
          <w:spacing w:val="1"/>
          <w:sz w:val="22"/>
          <w:szCs w:val="22"/>
        </w:rPr>
        <w:t xml:space="preserve"> </w:t>
      </w:r>
      <w:r w:rsidRPr="00FC5CB3">
        <w:rPr>
          <w:rFonts w:ascii="Verdana" w:hAnsi="Verdana"/>
          <w:sz w:val="22"/>
          <w:szCs w:val="22"/>
        </w:rPr>
        <w:t>Saputra et al, 2023). Penelitian lainnya yang dilakukan oleh Ni Made Suwarni dkk</w:t>
      </w:r>
      <w:r w:rsidRPr="00FC5CB3">
        <w:rPr>
          <w:rFonts w:ascii="Verdana" w:hAnsi="Verdana"/>
          <w:spacing w:val="-57"/>
          <w:sz w:val="22"/>
          <w:szCs w:val="22"/>
        </w:rPr>
        <w:t xml:space="preserve"> </w:t>
      </w:r>
      <w:r w:rsidRPr="00FC5CB3">
        <w:rPr>
          <w:rFonts w:ascii="Verdana" w:hAnsi="Verdana"/>
          <w:sz w:val="22"/>
          <w:szCs w:val="22"/>
        </w:rPr>
        <w:t>tahun 2021 Hasil menunjukkan rata-rata tekanan darah sebelum intervensi adalah</w:t>
      </w:r>
      <w:r w:rsidRPr="00FC5CB3">
        <w:rPr>
          <w:rFonts w:ascii="Verdana" w:hAnsi="Verdana"/>
          <w:spacing w:val="1"/>
          <w:sz w:val="22"/>
          <w:szCs w:val="22"/>
        </w:rPr>
        <w:t xml:space="preserve"> </w:t>
      </w:r>
      <w:r w:rsidRPr="00FC5CB3">
        <w:rPr>
          <w:rFonts w:ascii="Verdana" w:hAnsi="Verdana"/>
          <w:sz w:val="22"/>
          <w:szCs w:val="22"/>
        </w:rPr>
        <w:t>152,35/97,65</w:t>
      </w:r>
      <w:r w:rsidRPr="00FC5CB3">
        <w:rPr>
          <w:rFonts w:ascii="Verdana" w:hAnsi="Verdana"/>
          <w:spacing w:val="1"/>
          <w:sz w:val="22"/>
          <w:szCs w:val="22"/>
        </w:rPr>
        <w:t xml:space="preserve"> </w:t>
      </w:r>
      <w:r w:rsidRPr="00FC5CB3">
        <w:rPr>
          <w:rFonts w:ascii="Verdana" w:hAnsi="Verdana"/>
          <w:sz w:val="22"/>
          <w:szCs w:val="22"/>
        </w:rPr>
        <w:t>mmHg,</w:t>
      </w:r>
      <w:r w:rsidRPr="00FC5CB3">
        <w:rPr>
          <w:rFonts w:ascii="Verdana" w:hAnsi="Verdana"/>
          <w:spacing w:val="1"/>
          <w:sz w:val="22"/>
          <w:szCs w:val="22"/>
        </w:rPr>
        <w:t xml:space="preserve"> </w:t>
      </w:r>
      <w:r w:rsidRPr="00FC5CB3">
        <w:rPr>
          <w:rFonts w:ascii="Verdana" w:hAnsi="Verdana"/>
          <w:sz w:val="22"/>
          <w:szCs w:val="22"/>
        </w:rPr>
        <w:t>sedangkan</w:t>
      </w:r>
      <w:r w:rsidRPr="00FC5CB3">
        <w:rPr>
          <w:rFonts w:ascii="Verdana" w:hAnsi="Verdana"/>
          <w:spacing w:val="1"/>
          <w:sz w:val="22"/>
          <w:szCs w:val="22"/>
        </w:rPr>
        <w:t xml:space="preserve"> </w:t>
      </w:r>
      <w:r w:rsidRPr="00FC5CB3">
        <w:rPr>
          <w:rFonts w:ascii="Verdana" w:hAnsi="Verdana"/>
          <w:sz w:val="22"/>
          <w:szCs w:val="22"/>
        </w:rPr>
        <w:t>setelah</w:t>
      </w:r>
      <w:r w:rsidRPr="00FC5CB3">
        <w:rPr>
          <w:rFonts w:ascii="Verdana" w:hAnsi="Verdana"/>
          <w:spacing w:val="1"/>
          <w:sz w:val="22"/>
          <w:szCs w:val="22"/>
        </w:rPr>
        <w:t xml:space="preserve"> </w:t>
      </w:r>
      <w:r w:rsidRPr="00FC5CB3">
        <w:rPr>
          <w:rFonts w:ascii="Verdana" w:hAnsi="Verdana"/>
          <w:sz w:val="22"/>
          <w:szCs w:val="22"/>
        </w:rPr>
        <w:t>intervensi</w:t>
      </w:r>
      <w:r w:rsidRPr="00FC5CB3">
        <w:rPr>
          <w:rFonts w:ascii="Verdana" w:hAnsi="Verdana"/>
          <w:spacing w:val="1"/>
          <w:sz w:val="22"/>
          <w:szCs w:val="22"/>
        </w:rPr>
        <w:t xml:space="preserve"> </w:t>
      </w:r>
      <w:r w:rsidRPr="00FC5CB3">
        <w:rPr>
          <w:rFonts w:ascii="Verdana" w:hAnsi="Verdana"/>
          <w:sz w:val="22"/>
          <w:szCs w:val="22"/>
        </w:rPr>
        <w:t>rata-rata</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60"/>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menjadi 140,74/90,59 mmHg. Analisis dengan paired sample t-test mendapatkan</w:t>
      </w:r>
      <w:r w:rsidRPr="00FC5CB3">
        <w:rPr>
          <w:rFonts w:ascii="Verdana" w:hAnsi="Verdana"/>
          <w:spacing w:val="1"/>
          <w:sz w:val="22"/>
          <w:szCs w:val="22"/>
        </w:rPr>
        <w:t xml:space="preserve"> </w:t>
      </w:r>
      <w:r w:rsidRPr="00FC5CB3">
        <w:rPr>
          <w:rFonts w:ascii="Verdana" w:hAnsi="Verdana"/>
          <w:sz w:val="22"/>
          <w:szCs w:val="22"/>
        </w:rPr>
        <w:t xml:space="preserve">nilai </w:t>
      </w:r>
      <w:r w:rsidRPr="00FC5CB3">
        <w:rPr>
          <w:rFonts w:ascii="Verdana" w:hAnsi="Verdana"/>
          <w:sz w:val="22"/>
          <w:szCs w:val="22"/>
        </w:rPr>
        <w:lastRenderedPageBreak/>
        <w:t>p value= 0,001 pada tekanan systole dan diastole, sehingga ada perbedaan</w:t>
      </w:r>
      <w:r w:rsidRPr="00FC5CB3">
        <w:rPr>
          <w:rFonts w:ascii="Verdana" w:hAnsi="Verdana"/>
          <w:spacing w:val="1"/>
          <w:sz w:val="22"/>
          <w:szCs w:val="22"/>
        </w:rPr>
        <w:t xml:space="preserve"> </w:t>
      </w:r>
      <w:r w:rsidRPr="00FC5CB3">
        <w:rPr>
          <w:rFonts w:ascii="Verdana" w:hAnsi="Verdana"/>
          <w:sz w:val="22"/>
          <w:szCs w:val="22"/>
        </w:rPr>
        <w:t>tekanan darah sebelum dan setelah diberikan intervensi terapi akupre</w:t>
      </w:r>
      <w:r w:rsidRPr="00FC5CB3">
        <w:rPr>
          <w:rFonts w:ascii="Verdana" w:hAnsi="Verdana"/>
          <w:sz w:val="22"/>
          <w:szCs w:val="22"/>
          <w:lang w:val="id-ID"/>
        </w:rPr>
        <w:t>s</w:t>
      </w:r>
      <w:r w:rsidRPr="00FC5CB3">
        <w:rPr>
          <w:rFonts w:ascii="Verdana" w:hAnsi="Verdana"/>
          <w:sz w:val="22"/>
          <w:szCs w:val="22"/>
        </w:rPr>
        <w:t>ur pada</w:t>
      </w:r>
      <w:r w:rsidRPr="00FC5CB3">
        <w:rPr>
          <w:rFonts w:ascii="Verdana" w:hAnsi="Verdana"/>
          <w:spacing w:val="1"/>
          <w:sz w:val="22"/>
          <w:szCs w:val="22"/>
        </w:rPr>
        <w:t xml:space="preserve"> </w:t>
      </w:r>
      <w:r w:rsidRPr="00FC5CB3">
        <w:rPr>
          <w:rFonts w:ascii="Verdana" w:hAnsi="Verdana"/>
          <w:sz w:val="22"/>
          <w:szCs w:val="22"/>
        </w:rPr>
        <w:t>lansia</w:t>
      </w:r>
      <w:r w:rsidRPr="00FC5CB3">
        <w:rPr>
          <w:rFonts w:ascii="Verdana" w:hAnsi="Verdana"/>
          <w:spacing w:val="-1"/>
          <w:sz w:val="22"/>
          <w:szCs w:val="22"/>
        </w:rPr>
        <w:t xml:space="preserve"> </w:t>
      </w:r>
      <w:r w:rsidRPr="00FC5CB3">
        <w:rPr>
          <w:rFonts w:ascii="Verdana" w:hAnsi="Verdana"/>
          <w:sz w:val="22"/>
          <w:szCs w:val="22"/>
        </w:rPr>
        <w:t>di</w:t>
      </w:r>
      <w:r w:rsidRPr="00FC5CB3">
        <w:rPr>
          <w:rFonts w:ascii="Verdana" w:hAnsi="Verdana"/>
          <w:spacing w:val="-9"/>
          <w:sz w:val="22"/>
          <w:szCs w:val="22"/>
        </w:rPr>
        <w:t xml:space="preserve"> </w:t>
      </w:r>
      <w:r w:rsidRPr="00FC5CB3">
        <w:rPr>
          <w:rFonts w:ascii="Verdana" w:hAnsi="Verdana"/>
          <w:sz w:val="22"/>
          <w:szCs w:val="22"/>
        </w:rPr>
        <w:t>Puskesmas</w:t>
      </w:r>
      <w:r w:rsidRPr="00FC5CB3">
        <w:rPr>
          <w:rFonts w:ascii="Verdana" w:hAnsi="Verdana"/>
          <w:spacing w:val="2"/>
          <w:sz w:val="22"/>
          <w:szCs w:val="22"/>
        </w:rPr>
        <w:t xml:space="preserve"> </w:t>
      </w:r>
      <w:r w:rsidRPr="00FC5CB3">
        <w:rPr>
          <w:rFonts w:ascii="Verdana" w:hAnsi="Verdana"/>
          <w:sz w:val="22"/>
          <w:szCs w:val="22"/>
        </w:rPr>
        <w:t>Kediri</w:t>
      </w:r>
      <w:r w:rsidRPr="00FC5CB3">
        <w:rPr>
          <w:rFonts w:ascii="Verdana" w:hAnsi="Verdana"/>
          <w:spacing w:val="-5"/>
          <w:sz w:val="22"/>
          <w:szCs w:val="22"/>
        </w:rPr>
        <w:t xml:space="preserve"> </w:t>
      </w:r>
      <w:r w:rsidRPr="00FC5CB3">
        <w:rPr>
          <w:rFonts w:ascii="Verdana" w:hAnsi="Verdana"/>
          <w:sz w:val="22"/>
          <w:szCs w:val="22"/>
        </w:rPr>
        <w:t>I</w:t>
      </w:r>
      <w:r w:rsidRPr="00FC5CB3">
        <w:rPr>
          <w:rFonts w:ascii="Verdana" w:hAnsi="Verdana"/>
          <w:spacing w:val="1"/>
          <w:sz w:val="22"/>
          <w:szCs w:val="22"/>
        </w:rPr>
        <w:t xml:space="preserve"> </w:t>
      </w:r>
      <w:r w:rsidRPr="00FC5CB3">
        <w:rPr>
          <w:rFonts w:ascii="Verdana" w:hAnsi="Verdana"/>
          <w:sz w:val="22"/>
          <w:szCs w:val="22"/>
        </w:rPr>
        <w:t>Kabupaten</w:t>
      </w:r>
      <w:r w:rsidRPr="00FC5CB3">
        <w:rPr>
          <w:rFonts w:ascii="Verdana" w:hAnsi="Verdana"/>
          <w:spacing w:val="-4"/>
          <w:sz w:val="22"/>
          <w:szCs w:val="22"/>
        </w:rPr>
        <w:t xml:space="preserve"> </w:t>
      </w:r>
      <w:r w:rsidRPr="00FC5CB3">
        <w:rPr>
          <w:rFonts w:ascii="Verdana" w:hAnsi="Verdana"/>
          <w:sz w:val="22"/>
          <w:szCs w:val="22"/>
        </w:rPr>
        <w:t>Tabanan (Ni</w:t>
      </w:r>
      <w:r w:rsidRPr="00FC5CB3">
        <w:rPr>
          <w:rFonts w:ascii="Verdana" w:hAnsi="Verdana"/>
          <w:spacing w:val="-9"/>
          <w:sz w:val="22"/>
          <w:szCs w:val="22"/>
        </w:rPr>
        <w:t xml:space="preserve"> </w:t>
      </w:r>
      <w:r w:rsidRPr="00FC5CB3">
        <w:rPr>
          <w:rFonts w:ascii="Verdana" w:hAnsi="Verdana"/>
          <w:sz w:val="22"/>
          <w:szCs w:val="22"/>
        </w:rPr>
        <w:t>Made</w:t>
      </w:r>
      <w:r w:rsidRPr="00FC5CB3">
        <w:rPr>
          <w:rFonts w:ascii="Verdana" w:hAnsi="Verdana"/>
          <w:spacing w:val="-1"/>
          <w:sz w:val="22"/>
          <w:szCs w:val="22"/>
        </w:rPr>
        <w:t xml:space="preserve"> </w:t>
      </w:r>
      <w:r w:rsidRPr="00FC5CB3">
        <w:rPr>
          <w:rFonts w:ascii="Verdana" w:hAnsi="Verdana"/>
          <w:sz w:val="22"/>
          <w:szCs w:val="22"/>
        </w:rPr>
        <w:t>Suwarni,</w:t>
      </w:r>
      <w:r w:rsidRPr="00FC5CB3">
        <w:rPr>
          <w:rFonts w:ascii="Verdana" w:hAnsi="Verdana"/>
          <w:spacing w:val="2"/>
          <w:sz w:val="22"/>
          <w:szCs w:val="22"/>
        </w:rPr>
        <w:t xml:space="preserve"> </w:t>
      </w:r>
      <w:r w:rsidRPr="00FC5CB3">
        <w:rPr>
          <w:rFonts w:ascii="Verdana" w:hAnsi="Verdana"/>
          <w:sz w:val="22"/>
          <w:szCs w:val="22"/>
        </w:rPr>
        <w:t>et</w:t>
      </w:r>
      <w:r w:rsidRPr="00FC5CB3">
        <w:rPr>
          <w:rFonts w:ascii="Verdana" w:hAnsi="Verdana"/>
          <w:spacing w:val="5"/>
          <w:sz w:val="22"/>
          <w:szCs w:val="22"/>
        </w:rPr>
        <w:t xml:space="preserve"> </w:t>
      </w:r>
      <w:r w:rsidRPr="00FC5CB3">
        <w:rPr>
          <w:rFonts w:ascii="Verdana" w:hAnsi="Verdana"/>
          <w:sz w:val="22"/>
          <w:szCs w:val="22"/>
        </w:rPr>
        <w:t>al,</w:t>
      </w:r>
      <w:r w:rsidRPr="00FC5CB3">
        <w:rPr>
          <w:rFonts w:ascii="Verdana" w:hAnsi="Verdana"/>
          <w:spacing w:val="2"/>
          <w:sz w:val="22"/>
          <w:szCs w:val="22"/>
        </w:rPr>
        <w:t xml:space="preserve"> </w:t>
      </w:r>
      <w:r w:rsidRPr="00FC5CB3">
        <w:rPr>
          <w:rFonts w:ascii="Verdana" w:hAnsi="Verdana"/>
          <w:sz w:val="22"/>
          <w:szCs w:val="22"/>
        </w:rPr>
        <w:t>2021)</w:t>
      </w:r>
    </w:p>
    <w:p w14:paraId="4442F0A7" w14:textId="5F275FFA" w:rsidR="00495692" w:rsidRPr="00FC5CB3" w:rsidRDefault="00495692" w:rsidP="007705FC">
      <w:pPr>
        <w:pStyle w:val="BodyText"/>
        <w:spacing w:line="240" w:lineRule="auto"/>
        <w:ind w:left="0" w:right="3" w:firstLine="0"/>
        <w:jc w:val="both"/>
        <w:rPr>
          <w:rFonts w:ascii="Verdana" w:hAnsi="Verdana"/>
          <w:sz w:val="22"/>
          <w:szCs w:val="22"/>
        </w:rPr>
      </w:pPr>
      <w:r w:rsidRPr="00FC5CB3">
        <w:rPr>
          <w:rFonts w:ascii="Verdana" w:hAnsi="Verdana"/>
          <w:sz w:val="22"/>
          <w:szCs w:val="22"/>
        </w:rPr>
        <w:t>Berdasarkan</w:t>
      </w:r>
      <w:r w:rsidRPr="00FC5CB3">
        <w:rPr>
          <w:rFonts w:ascii="Verdana" w:hAnsi="Verdana"/>
          <w:spacing w:val="3"/>
          <w:sz w:val="22"/>
          <w:szCs w:val="22"/>
        </w:rPr>
        <w:t xml:space="preserve"> </w:t>
      </w:r>
      <w:r w:rsidR="0098520D" w:rsidRPr="00FC5CB3">
        <w:rPr>
          <w:rFonts w:ascii="Verdana" w:hAnsi="Verdana"/>
          <w:sz w:val="22"/>
          <w:szCs w:val="22"/>
        </w:rPr>
        <w:t>penelitian yang telah dilakukan</w:t>
      </w:r>
      <w:r w:rsidRPr="00FC5CB3">
        <w:rPr>
          <w:rFonts w:ascii="Verdana" w:hAnsi="Verdana"/>
          <w:spacing w:val="3"/>
          <w:sz w:val="22"/>
          <w:szCs w:val="22"/>
        </w:rPr>
        <w:t xml:space="preserve"> </w:t>
      </w:r>
      <w:r w:rsidRPr="00FC5CB3">
        <w:rPr>
          <w:rFonts w:ascii="Verdana" w:hAnsi="Verdana"/>
          <w:sz w:val="22"/>
          <w:szCs w:val="22"/>
        </w:rPr>
        <w:t>di</w:t>
      </w:r>
      <w:r w:rsidRPr="00FC5CB3">
        <w:rPr>
          <w:rFonts w:ascii="Verdana" w:hAnsi="Verdana"/>
          <w:spacing w:val="59"/>
          <w:sz w:val="22"/>
          <w:szCs w:val="22"/>
        </w:rPr>
        <w:t xml:space="preserve"> </w:t>
      </w:r>
      <w:r w:rsidRPr="00FC5CB3">
        <w:rPr>
          <w:rFonts w:ascii="Verdana" w:hAnsi="Verdana"/>
          <w:sz w:val="22"/>
          <w:szCs w:val="22"/>
        </w:rPr>
        <w:t>atas</w:t>
      </w:r>
      <w:r w:rsidRPr="00FC5CB3">
        <w:rPr>
          <w:rFonts w:ascii="Verdana" w:hAnsi="Verdana"/>
          <w:spacing w:val="6"/>
          <w:sz w:val="22"/>
          <w:szCs w:val="22"/>
        </w:rPr>
        <w:t xml:space="preserve"> </w:t>
      </w:r>
      <w:r w:rsidR="0098520D" w:rsidRPr="00FC5CB3">
        <w:rPr>
          <w:rFonts w:ascii="Verdana" w:hAnsi="Verdana"/>
          <w:sz w:val="22"/>
          <w:szCs w:val="22"/>
        </w:rPr>
        <w:t>didapatkan</w:t>
      </w:r>
      <w:r w:rsidRPr="00FC5CB3">
        <w:rPr>
          <w:rFonts w:ascii="Verdana" w:hAnsi="Verdana"/>
          <w:spacing w:val="6"/>
          <w:sz w:val="22"/>
          <w:szCs w:val="22"/>
        </w:rPr>
        <w:t xml:space="preserve"> </w:t>
      </w:r>
      <w:r w:rsidRPr="00FC5CB3">
        <w:rPr>
          <w:rFonts w:ascii="Verdana" w:hAnsi="Verdana"/>
          <w:sz w:val="22"/>
          <w:szCs w:val="22"/>
        </w:rPr>
        <w:t>bahwa</w:t>
      </w:r>
      <w:r w:rsidRPr="00FC5CB3">
        <w:rPr>
          <w:rFonts w:ascii="Verdana" w:hAnsi="Verdana"/>
          <w:sz w:val="22"/>
          <w:szCs w:val="22"/>
          <w:lang w:val="id-ID"/>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memberikan</w:t>
      </w:r>
      <w:r w:rsidRPr="00FC5CB3">
        <w:rPr>
          <w:rFonts w:ascii="Verdana" w:hAnsi="Verdana"/>
          <w:spacing w:val="1"/>
          <w:sz w:val="22"/>
          <w:szCs w:val="22"/>
        </w:rPr>
        <w:t xml:space="preserve"> </w:t>
      </w:r>
      <w:r w:rsidRPr="00FC5CB3">
        <w:rPr>
          <w:rFonts w:ascii="Verdana" w:hAnsi="Verdana"/>
          <w:sz w:val="22"/>
          <w:szCs w:val="22"/>
        </w:rPr>
        <w:t>pengaruh</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positif</w:t>
      </w:r>
      <w:r w:rsidRPr="00FC5CB3">
        <w:rPr>
          <w:rFonts w:ascii="Verdana" w:hAnsi="Verdana"/>
          <w:spacing w:val="1"/>
          <w:sz w:val="22"/>
          <w:szCs w:val="22"/>
        </w:rPr>
        <w:t xml:space="preserve"> </w:t>
      </w:r>
      <w:r w:rsidRPr="00FC5CB3">
        <w:rPr>
          <w:rFonts w:ascii="Verdana" w:hAnsi="Verdana"/>
          <w:sz w:val="22"/>
          <w:szCs w:val="22"/>
        </w:rPr>
        <w:t>baik</w:t>
      </w:r>
      <w:r w:rsidRPr="00FC5CB3">
        <w:rPr>
          <w:rFonts w:ascii="Verdana" w:hAnsi="Verdana"/>
          <w:spacing w:val="1"/>
          <w:sz w:val="22"/>
          <w:szCs w:val="22"/>
        </w:rPr>
        <w:t xml:space="preserve"> </w:t>
      </w:r>
      <w:r w:rsidRPr="00FC5CB3">
        <w:rPr>
          <w:rFonts w:ascii="Verdana" w:hAnsi="Verdana"/>
          <w:sz w:val="22"/>
          <w:szCs w:val="22"/>
        </w:rPr>
        <w:t>secara</w:t>
      </w:r>
      <w:r w:rsidRPr="00FC5CB3">
        <w:rPr>
          <w:rFonts w:ascii="Verdana" w:hAnsi="Verdana"/>
          <w:spacing w:val="1"/>
          <w:sz w:val="22"/>
          <w:szCs w:val="22"/>
        </w:rPr>
        <w:t xml:space="preserve"> </w:t>
      </w:r>
      <w:r w:rsidRPr="00FC5CB3">
        <w:rPr>
          <w:rFonts w:ascii="Verdana" w:hAnsi="Verdana"/>
          <w:sz w:val="22"/>
          <w:szCs w:val="22"/>
        </w:rPr>
        <w:t>fisik</w:t>
      </w:r>
      <w:r w:rsidRPr="00FC5CB3">
        <w:rPr>
          <w:rFonts w:ascii="Verdana" w:hAnsi="Verdana"/>
          <w:spacing w:val="1"/>
          <w:sz w:val="22"/>
          <w:szCs w:val="22"/>
        </w:rPr>
        <w:t xml:space="preserve"> </w:t>
      </w:r>
      <w:r w:rsidRPr="00FC5CB3">
        <w:rPr>
          <w:rFonts w:ascii="Verdana" w:hAnsi="Verdana"/>
          <w:sz w:val="22"/>
          <w:szCs w:val="22"/>
        </w:rPr>
        <w:t>maupun</w:t>
      </w:r>
      <w:r w:rsidRPr="00FC5CB3">
        <w:rPr>
          <w:rFonts w:ascii="Verdana" w:hAnsi="Verdana"/>
          <w:spacing w:val="1"/>
          <w:sz w:val="22"/>
          <w:szCs w:val="22"/>
        </w:rPr>
        <w:t xml:space="preserve"> </w:t>
      </w:r>
      <w:r w:rsidRPr="00FC5CB3">
        <w:rPr>
          <w:rFonts w:ascii="Verdana" w:hAnsi="Verdana"/>
          <w:sz w:val="22"/>
          <w:szCs w:val="22"/>
        </w:rPr>
        <w:t>psikologis pada responden. Peneliti meyakini bahwa penurunan tekanan darah</w:t>
      </w:r>
      <w:r w:rsidRPr="00FC5CB3">
        <w:rPr>
          <w:rFonts w:ascii="Verdana" w:hAnsi="Verdana"/>
          <w:spacing w:val="1"/>
          <w:sz w:val="22"/>
          <w:szCs w:val="22"/>
        </w:rPr>
        <w:t xml:space="preserve"> </w:t>
      </w:r>
      <w:r w:rsidRPr="00FC5CB3">
        <w:rPr>
          <w:rFonts w:ascii="Verdana" w:hAnsi="Verdana"/>
          <w:sz w:val="22"/>
          <w:szCs w:val="22"/>
        </w:rPr>
        <w:t>responden adalah pengaruh akupresur</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dilakukan.</w:t>
      </w:r>
      <w:r w:rsidRPr="00FC5CB3">
        <w:rPr>
          <w:rFonts w:ascii="Verdana" w:hAnsi="Verdana"/>
          <w:spacing w:val="1"/>
          <w:sz w:val="22"/>
          <w:szCs w:val="22"/>
        </w:rPr>
        <w:t xml:space="preserve"> </w:t>
      </w:r>
      <w:r w:rsidRPr="00FC5CB3">
        <w:rPr>
          <w:rFonts w:ascii="Verdana" w:hAnsi="Verdana"/>
          <w:sz w:val="22"/>
          <w:szCs w:val="22"/>
        </w:rPr>
        <w:t>Kelompok</w:t>
      </w:r>
      <w:r w:rsidRPr="00FC5CB3">
        <w:rPr>
          <w:rFonts w:ascii="Verdana" w:hAnsi="Verdana"/>
          <w:spacing w:val="1"/>
          <w:sz w:val="22"/>
          <w:szCs w:val="22"/>
        </w:rPr>
        <w:t xml:space="preserve"> </w:t>
      </w:r>
      <w:r w:rsidRPr="00FC5CB3">
        <w:rPr>
          <w:rFonts w:ascii="Verdana" w:hAnsi="Verdana"/>
          <w:sz w:val="22"/>
          <w:szCs w:val="22"/>
        </w:rPr>
        <w:t>perlakuan</w:t>
      </w:r>
      <w:r w:rsidRPr="00FC5CB3">
        <w:rPr>
          <w:rFonts w:ascii="Verdana" w:hAnsi="Verdana"/>
          <w:spacing w:val="1"/>
          <w:sz w:val="22"/>
          <w:szCs w:val="22"/>
        </w:rPr>
        <w:t xml:space="preserve"> </w:t>
      </w:r>
      <w:r w:rsidRPr="00FC5CB3">
        <w:rPr>
          <w:rFonts w:ascii="Verdana" w:hAnsi="Verdana"/>
          <w:sz w:val="22"/>
          <w:szCs w:val="22"/>
        </w:rPr>
        <w:t>menunjukan</w:t>
      </w:r>
      <w:r w:rsidRPr="00FC5CB3">
        <w:rPr>
          <w:rFonts w:ascii="Verdana" w:hAnsi="Verdana"/>
          <w:spacing w:val="1"/>
          <w:sz w:val="22"/>
          <w:szCs w:val="22"/>
        </w:rPr>
        <w:t xml:space="preserve"> </w:t>
      </w:r>
      <w:r w:rsidRPr="00FC5CB3">
        <w:rPr>
          <w:rFonts w:ascii="Verdana" w:hAnsi="Verdana"/>
          <w:sz w:val="22"/>
          <w:szCs w:val="22"/>
        </w:rPr>
        <w:t>penurunan</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secara</w:t>
      </w:r>
      <w:r w:rsidRPr="00FC5CB3">
        <w:rPr>
          <w:rFonts w:ascii="Verdana" w:hAnsi="Verdana"/>
          <w:spacing w:val="1"/>
          <w:sz w:val="22"/>
          <w:szCs w:val="22"/>
        </w:rPr>
        <w:t xml:space="preserve"> </w:t>
      </w:r>
      <w:r w:rsidRPr="00FC5CB3">
        <w:rPr>
          <w:rFonts w:ascii="Verdana" w:hAnsi="Verdana"/>
          <w:sz w:val="22"/>
          <w:szCs w:val="22"/>
        </w:rPr>
        <w:t>bermakna</w:t>
      </w:r>
      <w:r w:rsidRPr="00FC5CB3">
        <w:rPr>
          <w:rFonts w:ascii="Verdana" w:hAnsi="Verdana"/>
          <w:spacing w:val="1"/>
          <w:sz w:val="22"/>
          <w:szCs w:val="22"/>
        </w:rPr>
        <w:t xml:space="preserve"> </w:t>
      </w:r>
      <w:r w:rsidRPr="00FC5CB3">
        <w:rPr>
          <w:rFonts w:ascii="Verdana" w:hAnsi="Verdana"/>
          <w:sz w:val="22"/>
          <w:szCs w:val="22"/>
        </w:rPr>
        <w:t>setelah</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sedangkan</w:t>
      </w:r>
      <w:r w:rsidRPr="00FC5CB3">
        <w:rPr>
          <w:rFonts w:ascii="Verdana" w:hAnsi="Verdana"/>
          <w:spacing w:val="1"/>
          <w:sz w:val="22"/>
          <w:szCs w:val="22"/>
        </w:rPr>
        <w:t xml:space="preserve"> </w:t>
      </w:r>
      <w:r w:rsidRPr="00FC5CB3">
        <w:rPr>
          <w:rFonts w:ascii="Verdana" w:hAnsi="Verdana"/>
          <w:sz w:val="22"/>
          <w:szCs w:val="22"/>
        </w:rPr>
        <w:t>kelompok</w:t>
      </w:r>
      <w:r w:rsidRPr="00FC5CB3">
        <w:rPr>
          <w:rFonts w:ascii="Verdana" w:hAnsi="Verdana"/>
          <w:spacing w:val="1"/>
          <w:sz w:val="22"/>
          <w:szCs w:val="22"/>
        </w:rPr>
        <w:t xml:space="preserve"> </w:t>
      </w:r>
      <w:r w:rsidRPr="00FC5CB3">
        <w:rPr>
          <w:rFonts w:ascii="Verdana" w:hAnsi="Verdana"/>
          <w:sz w:val="22"/>
          <w:szCs w:val="22"/>
        </w:rPr>
        <w:t>kontrol tidak</w:t>
      </w:r>
      <w:r w:rsidRPr="00FC5CB3">
        <w:rPr>
          <w:rFonts w:ascii="Verdana" w:hAnsi="Verdana"/>
          <w:spacing w:val="1"/>
          <w:sz w:val="22"/>
          <w:szCs w:val="22"/>
        </w:rPr>
        <w:t xml:space="preserve"> </w:t>
      </w:r>
      <w:r w:rsidRPr="00FC5CB3">
        <w:rPr>
          <w:rFonts w:ascii="Verdana" w:hAnsi="Verdana"/>
          <w:sz w:val="22"/>
          <w:szCs w:val="22"/>
        </w:rPr>
        <w:t>mengalami</w:t>
      </w:r>
      <w:r w:rsidRPr="00FC5CB3">
        <w:rPr>
          <w:rFonts w:ascii="Verdana" w:hAnsi="Verdana"/>
          <w:spacing w:val="1"/>
          <w:sz w:val="22"/>
          <w:szCs w:val="22"/>
        </w:rPr>
        <w:t xml:space="preserve"> </w:t>
      </w:r>
      <w:r w:rsidRPr="00FC5CB3">
        <w:rPr>
          <w:rFonts w:ascii="Verdana" w:hAnsi="Verdana"/>
          <w:sz w:val="22"/>
          <w:szCs w:val="22"/>
        </w:rPr>
        <w:t>perubahan</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bermakna</w:t>
      </w:r>
      <w:r w:rsidRPr="00FC5CB3">
        <w:rPr>
          <w:rFonts w:ascii="Verdana" w:hAnsi="Verdana"/>
          <w:spacing w:val="1"/>
          <w:sz w:val="22"/>
          <w:szCs w:val="22"/>
        </w:rPr>
        <w:t xml:space="preserve"> </w:t>
      </w:r>
      <w:r w:rsidRPr="00FC5CB3">
        <w:rPr>
          <w:rFonts w:ascii="Verdana" w:hAnsi="Verdana"/>
          <w:sz w:val="22"/>
          <w:szCs w:val="22"/>
        </w:rPr>
        <w:t>(Sembiring</w:t>
      </w:r>
      <w:r w:rsidRPr="00FC5CB3">
        <w:rPr>
          <w:rFonts w:ascii="Verdana" w:hAnsi="Verdana"/>
          <w:spacing w:val="1"/>
          <w:sz w:val="22"/>
          <w:szCs w:val="22"/>
        </w:rPr>
        <w:t xml:space="preserve"> </w:t>
      </w:r>
      <w:r w:rsidRPr="00FC5CB3">
        <w:rPr>
          <w:rFonts w:ascii="Verdana" w:hAnsi="Verdana"/>
          <w:sz w:val="22"/>
          <w:szCs w:val="22"/>
        </w:rPr>
        <w:t>et</w:t>
      </w:r>
      <w:r w:rsidRPr="00FC5CB3">
        <w:rPr>
          <w:rFonts w:ascii="Verdana" w:hAnsi="Verdana"/>
          <w:spacing w:val="1"/>
          <w:sz w:val="22"/>
          <w:szCs w:val="22"/>
        </w:rPr>
        <w:t xml:space="preserve"> </w:t>
      </w:r>
      <w:r w:rsidRPr="00FC5CB3">
        <w:rPr>
          <w:rFonts w:ascii="Verdana" w:hAnsi="Verdana"/>
          <w:sz w:val="22"/>
          <w:szCs w:val="22"/>
        </w:rPr>
        <w:t>al.,</w:t>
      </w:r>
      <w:r w:rsidRPr="00FC5CB3">
        <w:rPr>
          <w:rFonts w:ascii="Verdana" w:hAnsi="Verdana"/>
          <w:spacing w:val="1"/>
          <w:sz w:val="22"/>
          <w:szCs w:val="22"/>
        </w:rPr>
        <w:t xml:space="preserve"> </w:t>
      </w:r>
      <w:r w:rsidRPr="00FC5CB3">
        <w:rPr>
          <w:rFonts w:ascii="Verdana" w:hAnsi="Verdana"/>
          <w:sz w:val="22"/>
          <w:szCs w:val="22"/>
        </w:rPr>
        <w:t>2023).</w:t>
      </w:r>
      <w:r w:rsidRPr="00FC5CB3">
        <w:rPr>
          <w:rFonts w:ascii="Verdana" w:hAnsi="Verdana"/>
          <w:spacing w:val="1"/>
          <w:sz w:val="22"/>
          <w:szCs w:val="22"/>
        </w:rPr>
        <w:t xml:space="preserve"> </w:t>
      </w:r>
      <w:r w:rsidRPr="00FC5CB3">
        <w:rPr>
          <w:rFonts w:ascii="Verdana" w:hAnsi="Verdana"/>
          <w:sz w:val="22"/>
          <w:szCs w:val="22"/>
        </w:rPr>
        <w:t>Menurut</w:t>
      </w:r>
      <w:r w:rsidRPr="00FC5CB3">
        <w:rPr>
          <w:rFonts w:ascii="Verdana" w:hAnsi="Verdana"/>
          <w:spacing w:val="1"/>
          <w:sz w:val="22"/>
          <w:szCs w:val="22"/>
        </w:rPr>
        <w:t xml:space="preserve"> </w:t>
      </w:r>
      <w:r w:rsidRPr="00FC5CB3">
        <w:rPr>
          <w:rFonts w:ascii="Verdana" w:hAnsi="Verdana"/>
          <w:sz w:val="22"/>
          <w:szCs w:val="22"/>
        </w:rPr>
        <w:t>Galih</w:t>
      </w:r>
      <w:r w:rsidRPr="00FC5CB3">
        <w:rPr>
          <w:rFonts w:ascii="Verdana" w:hAnsi="Verdana"/>
          <w:spacing w:val="1"/>
          <w:sz w:val="22"/>
          <w:szCs w:val="22"/>
        </w:rPr>
        <w:t xml:space="preserve"> </w:t>
      </w:r>
      <w:r w:rsidRPr="00FC5CB3">
        <w:rPr>
          <w:rFonts w:ascii="Verdana" w:hAnsi="Verdana"/>
          <w:sz w:val="22"/>
          <w:szCs w:val="22"/>
        </w:rPr>
        <w:t>Jatnika</w:t>
      </w:r>
      <w:r w:rsidRPr="00FC5CB3">
        <w:rPr>
          <w:rFonts w:ascii="Verdana" w:hAnsi="Verdana"/>
          <w:spacing w:val="1"/>
          <w:sz w:val="22"/>
          <w:szCs w:val="22"/>
        </w:rPr>
        <w:t xml:space="preserve"> </w:t>
      </w:r>
      <w:r w:rsidRPr="00FC5CB3">
        <w:rPr>
          <w:rFonts w:ascii="Verdana" w:hAnsi="Verdana"/>
          <w:sz w:val="22"/>
          <w:szCs w:val="22"/>
        </w:rPr>
        <w:t>2022,</w:t>
      </w:r>
      <w:r w:rsidRPr="00FC5CB3">
        <w:rPr>
          <w:rFonts w:ascii="Verdana" w:hAnsi="Verdana"/>
          <w:spacing w:val="60"/>
          <w:sz w:val="22"/>
          <w:szCs w:val="22"/>
        </w:rPr>
        <w:t xml:space="preserve"> </w:t>
      </w:r>
      <w:r w:rsidRPr="00FC5CB3">
        <w:rPr>
          <w:rFonts w:ascii="Verdana" w:hAnsi="Verdana"/>
          <w:sz w:val="22"/>
          <w:szCs w:val="22"/>
        </w:rPr>
        <w:t>penelitian</w:t>
      </w:r>
      <w:r w:rsidRPr="00FC5CB3">
        <w:rPr>
          <w:rFonts w:ascii="Verdana" w:hAnsi="Verdana"/>
          <w:spacing w:val="1"/>
          <w:sz w:val="22"/>
          <w:szCs w:val="22"/>
        </w:rPr>
        <w:t xml:space="preserve"> </w:t>
      </w:r>
      <w:r w:rsidRPr="00FC5CB3">
        <w:rPr>
          <w:rFonts w:ascii="Verdana" w:hAnsi="Verdana"/>
          <w:sz w:val="22"/>
          <w:szCs w:val="22"/>
        </w:rPr>
        <w:t>tentang</w:t>
      </w:r>
      <w:r w:rsidRPr="00FC5CB3">
        <w:rPr>
          <w:rFonts w:ascii="Verdana" w:hAnsi="Verdana"/>
          <w:spacing w:val="1"/>
          <w:sz w:val="22"/>
          <w:szCs w:val="22"/>
        </w:rPr>
        <w:t xml:space="preserve"> </w:t>
      </w:r>
      <w:r w:rsidRPr="00FC5CB3">
        <w:rPr>
          <w:rFonts w:ascii="Verdana" w:hAnsi="Verdana"/>
          <w:sz w:val="22"/>
          <w:szCs w:val="22"/>
        </w:rPr>
        <w:t>pengaruh</w:t>
      </w:r>
      <w:r w:rsidRPr="00FC5CB3">
        <w:rPr>
          <w:rFonts w:ascii="Verdana" w:hAnsi="Verdana"/>
          <w:spacing w:val="1"/>
          <w:sz w:val="22"/>
          <w:szCs w:val="22"/>
        </w:rPr>
        <w:t xml:space="preserve"> </w:t>
      </w:r>
      <w:r w:rsidRPr="00FC5CB3">
        <w:rPr>
          <w:rFonts w:ascii="Verdana" w:hAnsi="Verdana"/>
          <w:sz w:val="22"/>
          <w:szCs w:val="22"/>
        </w:rPr>
        <w:t>terapi akupresur</w:t>
      </w:r>
      <w:r w:rsidRPr="00FC5CB3">
        <w:rPr>
          <w:rFonts w:ascii="Verdana" w:hAnsi="Verdana"/>
          <w:spacing w:val="1"/>
          <w:sz w:val="22"/>
          <w:szCs w:val="22"/>
        </w:rPr>
        <w:t xml:space="preserve"> </w:t>
      </w:r>
      <w:r w:rsidRPr="00FC5CB3">
        <w:rPr>
          <w:rFonts w:ascii="Verdana" w:hAnsi="Verdana"/>
          <w:sz w:val="22"/>
          <w:szCs w:val="22"/>
        </w:rPr>
        <w:t>terhadap</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ini</w:t>
      </w:r>
      <w:r w:rsidRPr="00FC5CB3">
        <w:rPr>
          <w:rFonts w:ascii="Verdana" w:hAnsi="Verdana"/>
          <w:spacing w:val="1"/>
          <w:sz w:val="22"/>
          <w:szCs w:val="22"/>
        </w:rPr>
        <w:t xml:space="preserve"> </w:t>
      </w:r>
      <w:r w:rsidRPr="00FC5CB3">
        <w:rPr>
          <w:rFonts w:ascii="Verdana" w:hAnsi="Verdana"/>
          <w:sz w:val="22"/>
          <w:szCs w:val="22"/>
        </w:rPr>
        <w:t>menunjukkan</w:t>
      </w:r>
      <w:r w:rsidRPr="00FC5CB3">
        <w:rPr>
          <w:rFonts w:ascii="Verdana" w:hAnsi="Verdana"/>
          <w:spacing w:val="1"/>
          <w:sz w:val="22"/>
          <w:szCs w:val="22"/>
        </w:rPr>
        <w:t xml:space="preserve"> </w:t>
      </w:r>
      <w:r w:rsidRPr="00FC5CB3">
        <w:rPr>
          <w:rFonts w:ascii="Verdana" w:hAnsi="Verdana"/>
          <w:sz w:val="22"/>
          <w:szCs w:val="22"/>
        </w:rPr>
        <w:t>penurunan yang signifikan setelah diberikan intervensi dengan membandingkan</w:t>
      </w:r>
      <w:r w:rsidRPr="00FC5CB3">
        <w:rPr>
          <w:rFonts w:ascii="Verdana" w:hAnsi="Verdana"/>
          <w:spacing w:val="1"/>
          <w:sz w:val="22"/>
          <w:szCs w:val="22"/>
        </w:rPr>
        <w:t xml:space="preserve"> </w:t>
      </w:r>
      <w:r w:rsidRPr="00FC5CB3">
        <w:rPr>
          <w:rFonts w:ascii="Verdana" w:hAnsi="Verdana"/>
          <w:sz w:val="22"/>
          <w:szCs w:val="22"/>
        </w:rPr>
        <w:t>antara tekanan darah sebelum diterapi dengan tekanan darah setelah diberikan</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Hasil</w:t>
      </w:r>
      <w:r w:rsidRPr="00FC5CB3">
        <w:rPr>
          <w:rFonts w:ascii="Verdana" w:hAnsi="Verdana"/>
          <w:spacing w:val="1"/>
          <w:sz w:val="22"/>
          <w:szCs w:val="22"/>
        </w:rPr>
        <w:t xml:space="preserve"> </w:t>
      </w:r>
      <w:r w:rsidRPr="00FC5CB3">
        <w:rPr>
          <w:rFonts w:ascii="Verdana" w:hAnsi="Verdana"/>
          <w:sz w:val="22"/>
          <w:szCs w:val="22"/>
        </w:rPr>
        <w:t>penelitian</w:t>
      </w:r>
      <w:r w:rsidRPr="00FC5CB3">
        <w:rPr>
          <w:rFonts w:ascii="Verdana" w:hAnsi="Verdana"/>
          <w:spacing w:val="1"/>
          <w:sz w:val="22"/>
          <w:szCs w:val="22"/>
        </w:rPr>
        <w:t xml:space="preserve"> </w:t>
      </w:r>
      <w:r w:rsidRPr="00FC5CB3">
        <w:rPr>
          <w:rFonts w:ascii="Verdana" w:hAnsi="Verdana"/>
          <w:sz w:val="22"/>
          <w:szCs w:val="22"/>
        </w:rPr>
        <w:t>ini</w:t>
      </w:r>
      <w:r w:rsidRPr="00FC5CB3">
        <w:rPr>
          <w:rFonts w:ascii="Verdana" w:hAnsi="Verdana"/>
          <w:spacing w:val="1"/>
          <w:sz w:val="22"/>
          <w:szCs w:val="22"/>
        </w:rPr>
        <w:t xml:space="preserve"> </w:t>
      </w:r>
      <w:r w:rsidRPr="00FC5CB3">
        <w:rPr>
          <w:rFonts w:ascii="Verdana" w:hAnsi="Verdana"/>
          <w:sz w:val="22"/>
          <w:szCs w:val="22"/>
        </w:rPr>
        <w:t>menyatakan</w:t>
      </w:r>
      <w:r w:rsidRPr="00FC5CB3">
        <w:rPr>
          <w:rFonts w:ascii="Verdana" w:hAnsi="Verdana"/>
          <w:spacing w:val="1"/>
          <w:sz w:val="22"/>
          <w:szCs w:val="22"/>
        </w:rPr>
        <w:t xml:space="preserve"> </w:t>
      </w:r>
      <w:r w:rsidRPr="00FC5CB3">
        <w:rPr>
          <w:rFonts w:ascii="Verdana" w:hAnsi="Verdana"/>
          <w:sz w:val="22"/>
          <w:szCs w:val="22"/>
        </w:rPr>
        <w:t>bahwa</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57"/>
          <w:sz w:val="22"/>
          <w:szCs w:val="22"/>
        </w:rPr>
        <w:t xml:space="preserve"> </w:t>
      </w:r>
      <w:r w:rsidRPr="00FC5CB3">
        <w:rPr>
          <w:rFonts w:ascii="Verdana" w:hAnsi="Verdana"/>
          <w:sz w:val="22"/>
          <w:szCs w:val="22"/>
        </w:rPr>
        <w:t>secara signifikan dapat menurunkan tekanan darah dari sebelum terapi sebesar</w:t>
      </w:r>
      <w:r w:rsidRPr="00FC5CB3">
        <w:rPr>
          <w:rFonts w:ascii="Verdana" w:hAnsi="Verdana"/>
          <w:spacing w:val="1"/>
          <w:sz w:val="22"/>
          <w:szCs w:val="22"/>
        </w:rPr>
        <w:t xml:space="preserve"> </w:t>
      </w:r>
      <w:r w:rsidRPr="00FC5CB3">
        <w:rPr>
          <w:rFonts w:ascii="Verdana" w:hAnsi="Verdana"/>
          <w:sz w:val="22"/>
          <w:szCs w:val="22"/>
        </w:rPr>
        <w:t>152.35/97.65</w:t>
      </w:r>
      <w:r w:rsidRPr="00FC5CB3">
        <w:rPr>
          <w:rFonts w:ascii="Verdana" w:hAnsi="Verdana"/>
          <w:spacing w:val="1"/>
          <w:sz w:val="22"/>
          <w:szCs w:val="22"/>
        </w:rPr>
        <w:t xml:space="preserve"> </w:t>
      </w:r>
      <w:r w:rsidRPr="00FC5CB3">
        <w:rPr>
          <w:rFonts w:ascii="Verdana" w:hAnsi="Verdana"/>
          <w:sz w:val="22"/>
          <w:szCs w:val="22"/>
        </w:rPr>
        <w:t>mmHg</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setelah</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menjadi</w:t>
      </w:r>
      <w:r w:rsidRPr="00FC5CB3">
        <w:rPr>
          <w:rFonts w:ascii="Verdana" w:hAnsi="Verdana"/>
          <w:spacing w:val="1"/>
          <w:sz w:val="22"/>
          <w:szCs w:val="22"/>
        </w:rPr>
        <w:t xml:space="preserve"> </w:t>
      </w:r>
      <w:r w:rsidRPr="00FC5CB3">
        <w:rPr>
          <w:rFonts w:ascii="Verdana" w:hAnsi="Verdana"/>
          <w:sz w:val="22"/>
          <w:szCs w:val="22"/>
        </w:rPr>
        <w:t>sebesar</w:t>
      </w:r>
      <w:r w:rsidRPr="00FC5CB3">
        <w:rPr>
          <w:rFonts w:ascii="Verdana" w:hAnsi="Verdana"/>
          <w:spacing w:val="1"/>
          <w:sz w:val="22"/>
          <w:szCs w:val="22"/>
        </w:rPr>
        <w:t xml:space="preserve"> </w:t>
      </w:r>
      <w:r w:rsidRPr="00FC5CB3">
        <w:rPr>
          <w:rFonts w:ascii="Verdana" w:hAnsi="Verdana"/>
          <w:sz w:val="22"/>
          <w:szCs w:val="22"/>
        </w:rPr>
        <w:t>140.74/90.59</w:t>
      </w:r>
      <w:r w:rsidRPr="00FC5CB3">
        <w:rPr>
          <w:rFonts w:ascii="Verdana" w:hAnsi="Verdana"/>
          <w:spacing w:val="1"/>
          <w:sz w:val="22"/>
          <w:szCs w:val="22"/>
        </w:rPr>
        <w:t xml:space="preserve"> </w:t>
      </w:r>
      <w:r w:rsidRPr="00FC5CB3">
        <w:rPr>
          <w:rFonts w:ascii="Verdana" w:hAnsi="Verdana"/>
          <w:sz w:val="22"/>
          <w:szCs w:val="22"/>
        </w:rPr>
        <w:t>mmHg.</w:t>
      </w:r>
      <w:r w:rsidRPr="00FC5CB3">
        <w:rPr>
          <w:rFonts w:ascii="Verdana" w:hAnsi="Verdana"/>
          <w:spacing w:val="-57"/>
          <w:sz w:val="22"/>
          <w:szCs w:val="22"/>
        </w:rPr>
        <w:t xml:space="preserve"> </w:t>
      </w:r>
      <w:r w:rsidRPr="00FC5CB3">
        <w:rPr>
          <w:rFonts w:ascii="Verdana" w:hAnsi="Verdana"/>
          <w:sz w:val="22"/>
          <w:szCs w:val="22"/>
        </w:rPr>
        <w:t>Selanjutnya</w:t>
      </w:r>
      <w:r w:rsidRPr="00FC5CB3">
        <w:rPr>
          <w:rFonts w:ascii="Verdana" w:hAnsi="Verdana"/>
          <w:spacing w:val="1"/>
          <w:sz w:val="22"/>
          <w:szCs w:val="22"/>
        </w:rPr>
        <w:t xml:space="preserve"> </w:t>
      </w:r>
      <w:r w:rsidRPr="00FC5CB3">
        <w:rPr>
          <w:rFonts w:ascii="Verdana" w:hAnsi="Verdana"/>
          <w:sz w:val="22"/>
          <w:szCs w:val="22"/>
        </w:rPr>
        <w:t>hasil</w:t>
      </w:r>
      <w:r w:rsidRPr="00FC5CB3">
        <w:rPr>
          <w:rFonts w:ascii="Verdana" w:hAnsi="Verdana"/>
          <w:spacing w:val="1"/>
          <w:sz w:val="22"/>
          <w:szCs w:val="22"/>
        </w:rPr>
        <w:t xml:space="preserve"> </w:t>
      </w:r>
      <w:r w:rsidRPr="00FC5CB3">
        <w:rPr>
          <w:rFonts w:ascii="Verdana" w:hAnsi="Verdana"/>
          <w:sz w:val="22"/>
          <w:szCs w:val="22"/>
        </w:rPr>
        <w:t>penelitian</w:t>
      </w:r>
      <w:r w:rsidRPr="00FC5CB3">
        <w:rPr>
          <w:rFonts w:ascii="Verdana" w:hAnsi="Verdana"/>
          <w:spacing w:val="1"/>
          <w:sz w:val="22"/>
          <w:szCs w:val="22"/>
        </w:rPr>
        <w:t xml:space="preserve"> </w:t>
      </w:r>
      <w:r w:rsidRPr="00FC5CB3">
        <w:rPr>
          <w:rFonts w:ascii="Verdana" w:hAnsi="Verdana"/>
          <w:sz w:val="22"/>
          <w:szCs w:val="22"/>
        </w:rPr>
        <w:t>ini</w:t>
      </w:r>
      <w:r w:rsidRPr="00FC5CB3">
        <w:rPr>
          <w:rFonts w:ascii="Verdana" w:hAnsi="Verdana"/>
          <w:spacing w:val="1"/>
          <w:sz w:val="22"/>
          <w:szCs w:val="22"/>
        </w:rPr>
        <w:t xml:space="preserve"> </w:t>
      </w:r>
      <w:r w:rsidRPr="00FC5CB3">
        <w:rPr>
          <w:rFonts w:ascii="Verdana" w:hAnsi="Verdana"/>
          <w:sz w:val="22"/>
          <w:szCs w:val="22"/>
        </w:rPr>
        <w:t>menyebutkan</w:t>
      </w:r>
      <w:r w:rsidRPr="00FC5CB3">
        <w:rPr>
          <w:rFonts w:ascii="Verdana" w:hAnsi="Verdana"/>
          <w:spacing w:val="1"/>
          <w:sz w:val="22"/>
          <w:szCs w:val="22"/>
        </w:rPr>
        <w:t xml:space="preserve"> </w:t>
      </w:r>
      <w:r w:rsidRPr="00FC5CB3">
        <w:rPr>
          <w:rFonts w:ascii="Verdana" w:hAnsi="Verdana"/>
          <w:sz w:val="22"/>
          <w:szCs w:val="22"/>
        </w:rPr>
        <w:t>bahwa</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dilakukan terhadap 15 klien hipertensi terbukti secara efektif dapat menurunkan</w:t>
      </w:r>
      <w:r w:rsidRPr="00FC5CB3">
        <w:rPr>
          <w:rFonts w:ascii="Verdana" w:hAnsi="Verdana"/>
          <w:spacing w:val="1"/>
          <w:sz w:val="22"/>
          <w:szCs w:val="22"/>
        </w:rPr>
        <w:t xml:space="preserve"> </w:t>
      </w:r>
      <w:r w:rsidRPr="00FC5CB3">
        <w:rPr>
          <w:rFonts w:ascii="Verdana" w:hAnsi="Verdana"/>
          <w:sz w:val="22"/>
          <w:szCs w:val="22"/>
        </w:rPr>
        <w:t>tekanan darah sistolik sebanyak 15 responden dan menurunkan tekanan darah</w:t>
      </w:r>
      <w:r w:rsidRPr="00FC5CB3">
        <w:rPr>
          <w:rFonts w:ascii="Verdana" w:hAnsi="Verdana"/>
          <w:spacing w:val="1"/>
          <w:sz w:val="22"/>
          <w:szCs w:val="22"/>
        </w:rPr>
        <w:t xml:space="preserve"> </w:t>
      </w:r>
      <w:r w:rsidRPr="00FC5CB3">
        <w:rPr>
          <w:rFonts w:ascii="Verdana" w:hAnsi="Verdana"/>
          <w:sz w:val="22"/>
          <w:szCs w:val="22"/>
        </w:rPr>
        <w:t>diastolik</w:t>
      </w:r>
      <w:r w:rsidRPr="00FC5CB3">
        <w:rPr>
          <w:rFonts w:ascii="Verdana" w:hAnsi="Verdana"/>
          <w:spacing w:val="1"/>
          <w:sz w:val="22"/>
          <w:szCs w:val="22"/>
        </w:rPr>
        <w:t xml:space="preserve"> </w:t>
      </w:r>
      <w:r w:rsidRPr="00FC5CB3">
        <w:rPr>
          <w:rFonts w:ascii="Verdana" w:hAnsi="Verdana"/>
          <w:sz w:val="22"/>
          <w:szCs w:val="22"/>
        </w:rPr>
        <w:t>sebanyak</w:t>
      </w:r>
      <w:r w:rsidRPr="00FC5CB3">
        <w:rPr>
          <w:rFonts w:ascii="Verdana" w:hAnsi="Verdana"/>
          <w:spacing w:val="1"/>
          <w:sz w:val="22"/>
          <w:szCs w:val="22"/>
        </w:rPr>
        <w:t xml:space="preserve"> </w:t>
      </w:r>
      <w:r w:rsidRPr="00FC5CB3">
        <w:rPr>
          <w:rFonts w:ascii="Verdana" w:hAnsi="Verdana"/>
          <w:sz w:val="22"/>
          <w:szCs w:val="22"/>
        </w:rPr>
        <w:t>12</w:t>
      </w:r>
      <w:r w:rsidRPr="00FC5CB3">
        <w:rPr>
          <w:rFonts w:ascii="Verdana" w:hAnsi="Verdana"/>
          <w:spacing w:val="1"/>
          <w:sz w:val="22"/>
          <w:szCs w:val="22"/>
        </w:rPr>
        <w:t xml:space="preserve"> </w:t>
      </w:r>
      <w:r w:rsidRPr="00FC5CB3">
        <w:rPr>
          <w:rFonts w:ascii="Verdana" w:hAnsi="Verdana"/>
          <w:sz w:val="22"/>
          <w:szCs w:val="22"/>
        </w:rPr>
        <w:t>responden dengan hanya</w:t>
      </w:r>
      <w:r w:rsidRPr="00FC5CB3">
        <w:rPr>
          <w:rFonts w:ascii="Verdana" w:hAnsi="Verdana"/>
          <w:spacing w:val="1"/>
          <w:sz w:val="22"/>
          <w:szCs w:val="22"/>
        </w:rPr>
        <w:t xml:space="preserve"> </w:t>
      </w:r>
      <w:r w:rsidRPr="00FC5CB3">
        <w:rPr>
          <w:rFonts w:ascii="Verdana" w:hAnsi="Verdana"/>
          <w:sz w:val="22"/>
          <w:szCs w:val="22"/>
        </w:rPr>
        <w:t>3 responden</w:t>
      </w:r>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r w:rsidRPr="00FC5CB3">
        <w:rPr>
          <w:rFonts w:ascii="Verdana" w:hAnsi="Verdana"/>
          <w:sz w:val="22"/>
          <w:szCs w:val="22"/>
        </w:rPr>
        <w:t>mengalami</w:t>
      </w:r>
      <w:r w:rsidRPr="00FC5CB3">
        <w:rPr>
          <w:rFonts w:ascii="Verdana" w:hAnsi="Verdana"/>
          <w:spacing w:val="1"/>
          <w:sz w:val="22"/>
          <w:szCs w:val="22"/>
        </w:rPr>
        <w:t xml:space="preserve"> </w:t>
      </w:r>
      <w:r w:rsidRPr="00FC5CB3">
        <w:rPr>
          <w:rFonts w:ascii="Verdana" w:hAnsi="Verdana"/>
          <w:sz w:val="22"/>
          <w:szCs w:val="22"/>
        </w:rPr>
        <w:t>peningkatan tekanan darah diastoliknya. Pada penelitian tersebut selain adanya</w:t>
      </w:r>
      <w:r w:rsidRPr="00FC5CB3">
        <w:rPr>
          <w:rFonts w:ascii="Verdana" w:hAnsi="Verdana"/>
          <w:spacing w:val="1"/>
          <w:sz w:val="22"/>
          <w:szCs w:val="22"/>
        </w:rPr>
        <w:t xml:space="preserve"> </w:t>
      </w:r>
      <w:r w:rsidRPr="00FC5CB3">
        <w:rPr>
          <w:rFonts w:ascii="Verdana" w:hAnsi="Verdana"/>
          <w:sz w:val="22"/>
          <w:szCs w:val="22"/>
        </w:rPr>
        <w:t>penurunan tekanan darah juga didapatkan ungkapan sebagaian besar responden</w:t>
      </w:r>
      <w:r w:rsidRPr="00FC5CB3">
        <w:rPr>
          <w:rFonts w:ascii="Verdana" w:hAnsi="Verdana"/>
          <w:spacing w:val="1"/>
          <w:sz w:val="22"/>
          <w:szCs w:val="22"/>
        </w:rPr>
        <w:t xml:space="preserve"> </w:t>
      </w:r>
      <w:r w:rsidRPr="00FC5CB3">
        <w:rPr>
          <w:rFonts w:ascii="Verdana" w:hAnsi="Verdana"/>
          <w:sz w:val="22"/>
          <w:szCs w:val="22"/>
        </w:rPr>
        <w:t>yang mengatakan menjadi lebih tenang, dan lebih nyenyak tidur (Jatnika Galih,</w:t>
      </w:r>
      <w:r w:rsidRPr="00FC5CB3">
        <w:rPr>
          <w:rFonts w:ascii="Verdana" w:hAnsi="Verdana"/>
          <w:spacing w:val="1"/>
          <w:sz w:val="22"/>
          <w:szCs w:val="22"/>
        </w:rPr>
        <w:t xml:space="preserve"> </w:t>
      </w:r>
      <w:r w:rsidRPr="00FC5CB3">
        <w:rPr>
          <w:rFonts w:ascii="Verdana" w:hAnsi="Verdana"/>
          <w:sz w:val="22"/>
          <w:szCs w:val="22"/>
        </w:rPr>
        <w:t>Teguh</w:t>
      </w:r>
      <w:r w:rsidRPr="00FC5CB3">
        <w:rPr>
          <w:rFonts w:ascii="Verdana" w:hAnsi="Verdana"/>
          <w:spacing w:val="-4"/>
          <w:sz w:val="22"/>
          <w:szCs w:val="22"/>
        </w:rPr>
        <w:t xml:space="preserve"> </w:t>
      </w:r>
      <w:r w:rsidRPr="00FC5CB3">
        <w:rPr>
          <w:rFonts w:ascii="Verdana" w:hAnsi="Verdana"/>
          <w:sz w:val="22"/>
          <w:szCs w:val="22"/>
        </w:rPr>
        <w:t>Akbar</w:t>
      </w:r>
      <w:r w:rsidRPr="00FC5CB3">
        <w:rPr>
          <w:rFonts w:ascii="Verdana" w:hAnsi="Verdana"/>
          <w:spacing w:val="3"/>
          <w:sz w:val="22"/>
          <w:szCs w:val="22"/>
        </w:rPr>
        <w:t xml:space="preserve"> </w:t>
      </w:r>
      <w:r w:rsidRPr="00FC5CB3">
        <w:rPr>
          <w:rFonts w:ascii="Verdana" w:hAnsi="Verdana"/>
          <w:sz w:val="22"/>
          <w:szCs w:val="22"/>
        </w:rPr>
        <w:t>Budiana,</w:t>
      </w:r>
      <w:r w:rsidRPr="00FC5CB3">
        <w:rPr>
          <w:rFonts w:ascii="Verdana" w:hAnsi="Verdana"/>
          <w:spacing w:val="4"/>
          <w:sz w:val="22"/>
          <w:szCs w:val="22"/>
        </w:rPr>
        <w:t xml:space="preserve"> </w:t>
      </w:r>
      <w:r w:rsidRPr="00FC5CB3">
        <w:rPr>
          <w:rFonts w:ascii="Verdana" w:hAnsi="Verdana"/>
          <w:sz w:val="22"/>
          <w:szCs w:val="22"/>
        </w:rPr>
        <w:t>2022)</w:t>
      </w:r>
    </w:p>
    <w:p w14:paraId="30B289BE" w14:textId="77777777" w:rsidR="00CD6CB1" w:rsidRPr="00FC5CB3" w:rsidRDefault="00CD6CB1" w:rsidP="00FC5CB3">
      <w:pPr>
        <w:jc w:val="both"/>
        <w:rPr>
          <w:rFonts w:ascii="Verdana" w:hAnsi="Verdana"/>
          <w:sz w:val="22"/>
          <w:szCs w:val="22"/>
        </w:rPr>
      </w:pPr>
    </w:p>
    <w:p w14:paraId="4C5B0761" w14:textId="77777777" w:rsidR="00C5145E" w:rsidRPr="00FC5CB3" w:rsidRDefault="0059455C" w:rsidP="00FC5CB3">
      <w:pPr>
        <w:jc w:val="both"/>
        <w:rPr>
          <w:rFonts w:ascii="Verdana" w:hAnsi="Verdana"/>
          <w:b/>
          <w:color w:val="211F1F"/>
          <w:sz w:val="22"/>
          <w:szCs w:val="22"/>
        </w:rPr>
      </w:pPr>
      <w:r w:rsidRPr="00FC5CB3">
        <w:rPr>
          <w:rFonts w:ascii="Verdana" w:hAnsi="Verdana"/>
          <w:b/>
          <w:color w:val="211F1F"/>
          <w:sz w:val="22"/>
          <w:szCs w:val="22"/>
        </w:rPr>
        <w:t>KESIMPULAN</w:t>
      </w:r>
    </w:p>
    <w:p w14:paraId="72C8F23C" w14:textId="77777777" w:rsidR="00B65EFA" w:rsidRPr="00FC5CB3" w:rsidRDefault="00B65EFA" w:rsidP="00FC5CB3">
      <w:pPr>
        <w:jc w:val="both"/>
        <w:rPr>
          <w:rFonts w:ascii="Verdana" w:hAnsi="Verdana"/>
          <w:sz w:val="22"/>
          <w:szCs w:val="22"/>
        </w:rPr>
      </w:pPr>
    </w:p>
    <w:p w14:paraId="6680599D" w14:textId="781C92D7" w:rsidR="00CD6CB1" w:rsidRPr="00FC5CB3" w:rsidRDefault="00B65EFA" w:rsidP="00FC5CB3">
      <w:pPr>
        <w:tabs>
          <w:tab w:val="num" w:pos="0"/>
          <w:tab w:val="left" w:pos="426"/>
        </w:tabs>
        <w:jc w:val="both"/>
        <w:rPr>
          <w:rFonts w:ascii="Verdana" w:hAnsi="Verdana"/>
          <w:sz w:val="22"/>
          <w:szCs w:val="22"/>
        </w:rPr>
      </w:pPr>
      <w:proofErr w:type="spellStart"/>
      <w:r w:rsidRPr="00FC5CB3">
        <w:rPr>
          <w:rFonts w:ascii="Verdana" w:hAnsi="Verdana"/>
          <w:sz w:val="22"/>
          <w:szCs w:val="22"/>
        </w:rPr>
        <w:t>Berdasarkan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hasil</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penelitian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disimpulkan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bahwa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ada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pengaruh</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terapi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akupre</w:t>
      </w:r>
      <w:r w:rsidR="009352FE" w:rsidRPr="00FC5CB3">
        <w:rPr>
          <w:rFonts w:ascii="Verdana" w:hAnsi="Verdana"/>
          <w:sz w:val="22"/>
          <w:szCs w:val="22"/>
        </w:rPr>
        <w:t>sur</w:t>
      </w:r>
      <w:proofErr w:type="spellEnd"/>
      <w:r w:rsidR="009352FE" w:rsidRPr="00FC5CB3">
        <w:rPr>
          <w:rFonts w:ascii="Verdana" w:hAnsi="Verdana"/>
          <w:sz w:val="22"/>
          <w:szCs w:val="22"/>
        </w:rPr>
        <w:t xml:space="preserve"> yang </w:t>
      </w:r>
      <w:proofErr w:type="spellStart"/>
      <w:r w:rsidR="009352FE" w:rsidRPr="00FC5CB3">
        <w:rPr>
          <w:rFonts w:ascii="Verdana" w:hAnsi="Verdana"/>
          <w:sz w:val="22"/>
          <w:szCs w:val="22"/>
        </w:rPr>
        <w:t>dilakukan</w:t>
      </w:r>
      <w:proofErr w:type="spellEnd"/>
      <w:r w:rsidR="009352FE" w:rsidRPr="00FC5CB3">
        <w:rPr>
          <w:rFonts w:ascii="Verdana" w:hAnsi="Verdana"/>
          <w:sz w:val="22"/>
          <w:szCs w:val="22"/>
        </w:rPr>
        <w:t xml:space="preserve"> </w:t>
      </w:r>
      <w:proofErr w:type="spellStart"/>
      <w:r w:rsidRPr="00FC5CB3">
        <w:rPr>
          <w:rFonts w:ascii="Verdana" w:hAnsi="Verdana"/>
          <w:sz w:val="22"/>
          <w:szCs w:val="22"/>
        </w:rPr>
        <w:t>selama</w:t>
      </w:r>
      <w:proofErr w:type="spellEnd"/>
      <w:r w:rsidR="00807E43" w:rsidRPr="00FC5CB3">
        <w:rPr>
          <w:rFonts w:ascii="Verdana" w:hAnsi="Verdana"/>
          <w:sz w:val="22"/>
          <w:szCs w:val="22"/>
        </w:rPr>
        <w:t xml:space="preserve"> 1 </w:t>
      </w:r>
      <w:proofErr w:type="spellStart"/>
      <w:r w:rsidR="00807E43" w:rsidRPr="00FC5CB3">
        <w:rPr>
          <w:rFonts w:ascii="Verdana" w:hAnsi="Verdana"/>
          <w:sz w:val="22"/>
          <w:szCs w:val="22"/>
        </w:rPr>
        <w:t>bulan</w:t>
      </w:r>
      <w:proofErr w:type="spellEnd"/>
      <w:r w:rsidR="00807E43" w:rsidRPr="00FC5CB3">
        <w:rPr>
          <w:rFonts w:ascii="Verdana" w:hAnsi="Verdana"/>
          <w:sz w:val="22"/>
          <w:szCs w:val="22"/>
        </w:rPr>
        <w:t xml:space="preserve"> </w:t>
      </w:r>
      <w:proofErr w:type="spellStart"/>
      <w:r w:rsidR="00807E43" w:rsidRPr="00FC5CB3">
        <w:rPr>
          <w:rFonts w:ascii="Verdana" w:hAnsi="Verdana"/>
          <w:sz w:val="22"/>
          <w:szCs w:val="22"/>
        </w:rPr>
        <w:t>dengan</w:t>
      </w:r>
      <w:proofErr w:type="spellEnd"/>
      <w:r w:rsidRPr="00FC5CB3">
        <w:rPr>
          <w:rFonts w:ascii="Verdana" w:hAnsi="Verdana"/>
          <w:sz w:val="22"/>
          <w:szCs w:val="22"/>
        </w:rPr>
        <w:t xml:space="preserve"> 12 x </w:t>
      </w:r>
      <w:proofErr w:type="spellStart"/>
      <w:r w:rsidRPr="00FC5CB3">
        <w:rPr>
          <w:rFonts w:ascii="Verdana" w:hAnsi="Verdana"/>
          <w:sz w:val="22"/>
          <w:szCs w:val="22"/>
        </w:rPr>
        <w:t>terapi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dimana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terjadi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penurunan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tekanan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darah</w:t>
      </w:r>
      <w:proofErr w:type="spellEnd"/>
      <w:r w:rsidRPr="00FC5CB3">
        <w:rPr>
          <w:rFonts w:ascii="Verdana" w:hAnsi="Verdana"/>
          <w:spacing w:val="1"/>
          <w:sz w:val="22"/>
          <w:szCs w:val="22"/>
        </w:rPr>
        <w:t xml:space="preserve"> </w:t>
      </w:r>
      <w:proofErr w:type="spellStart"/>
      <w:r w:rsidRPr="00FC5CB3">
        <w:rPr>
          <w:rFonts w:ascii="Verdana" w:hAnsi="Verdana"/>
          <w:sz w:val="22"/>
          <w:szCs w:val="22"/>
        </w:rPr>
        <w:t>baik</w:t>
      </w:r>
      <w:proofErr w:type="spellEnd"/>
      <w:r w:rsidRPr="00FC5CB3">
        <w:rPr>
          <w:rFonts w:ascii="Verdana" w:hAnsi="Verdana"/>
          <w:spacing w:val="1"/>
          <w:sz w:val="22"/>
          <w:szCs w:val="22"/>
        </w:rPr>
        <w:t xml:space="preserve"> </w:t>
      </w:r>
      <w:proofErr w:type="spellStart"/>
      <w:r w:rsidRPr="00FC5CB3">
        <w:rPr>
          <w:rFonts w:ascii="Verdana" w:hAnsi="Verdana"/>
          <w:sz w:val="22"/>
          <w:szCs w:val="22"/>
        </w:rPr>
        <w:t>sistolik</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mapupun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di</w:t>
      </w:r>
      <w:r w:rsidR="009352FE" w:rsidRPr="00FC5CB3">
        <w:rPr>
          <w:rFonts w:ascii="Verdana" w:hAnsi="Verdana"/>
          <w:sz w:val="22"/>
          <w:szCs w:val="22"/>
        </w:rPr>
        <w:t>a</w:t>
      </w:r>
      <w:r w:rsidRPr="00FC5CB3">
        <w:rPr>
          <w:rFonts w:ascii="Verdana" w:hAnsi="Verdana"/>
          <w:sz w:val="22"/>
          <w:szCs w:val="22"/>
        </w:rPr>
        <w:t>stolik</w:t>
      </w:r>
      <w:proofErr w:type="spellEnd"/>
      <w:r w:rsidRPr="00FC5CB3">
        <w:rPr>
          <w:rFonts w:ascii="Verdana" w:hAnsi="Verdana"/>
          <w:spacing w:val="1"/>
          <w:sz w:val="22"/>
          <w:szCs w:val="22"/>
        </w:rPr>
        <w:t xml:space="preserve"> </w:t>
      </w:r>
      <w:proofErr w:type="spellStart"/>
      <w:r w:rsidRPr="00FC5CB3">
        <w:rPr>
          <w:rFonts w:ascii="Verdana" w:hAnsi="Verdana"/>
          <w:sz w:val="22"/>
          <w:szCs w:val="22"/>
        </w:rPr>
        <w:t>setelah</w:t>
      </w:r>
      <w:proofErr w:type="spellEnd"/>
      <w:r w:rsidRPr="00FC5CB3">
        <w:rPr>
          <w:rFonts w:ascii="Verdana" w:hAnsi="Verdana"/>
          <w:sz w:val="22"/>
          <w:szCs w:val="22"/>
        </w:rPr>
        <w:t xml:space="preserve"> </w:t>
      </w:r>
      <w:proofErr w:type="spellStart"/>
      <w:r w:rsidRPr="00FC5CB3">
        <w:rPr>
          <w:rFonts w:ascii="Verdana" w:hAnsi="Verdana"/>
          <w:sz w:val="22"/>
          <w:szCs w:val="22"/>
        </w:rPr>
        <w:t>dilakukan</w:t>
      </w:r>
      <w:proofErr w:type="spellEnd"/>
      <w:r w:rsidRPr="00FC5CB3">
        <w:rPr>
          <w:rFonts w:ascii="Verdana" w:hAnsi="Verdana"/>
          <w:sz w:val="22"/>
          <w:szCs w:val="22"/>
        </w:rPr>
        <w:t xml:space="preserve"> </w:t>
      </w:r>
      <w:proofErr w:type="spellStart"/>
      <w:r w:rsidRPr="00FC5CB3">
        <w:rPr>
          <w:rFonts w:ascii="Verdana" w:hAnsi="Verdana"/>
          <w:sz w:val="22"/>
          <w:szCs w:val="22"/>
        </w:rPr>
        <w:t>terapi</w:t>
      </w:r>
      <w:proofErr w:type="spellEnd"/>
      <w:r w:rsidRPr="00FC5CB3">
        <w:rPr>
          <w:rFonts w:ascii="Verdana" w:hAnsi="Verdana"/>
          <w:sz w:val="22"/>
          <w:szCs w:val="22"/>
        </w:rPr>
        <w:t xml:space="preserve"> </w:t>
      </w:r>
      <w:proofErr w:type="spellStart"/>
      <w:r w:rsidRPr="00FC5CB3">
        <w:rPr>
          <w:rFonts w:ascii="Verdana" w:hAnsi="Verdana"/>
          <w:sz w:val="22"/>
          <w:szCs w:val="22"/>
        </w:rPr>
        <w:t>akupresur</w:t>
      </w:r>
      <w:proofErr w:type="spellEnd"/>
      <w:r w:rsidRPr="00FC5CB3">
        <w:rPr>
          <w:rFonts w:ascii="Verdana" w:hAnsi="Verdana"/>
          <w:spacing w:val="1"/>
          <w:sz w:val="22"/>
          <w:szCs w:val="22"/>
        </w:rPr>
        <w:t xml:space="preserve"> </w:t>
      </w:r>
      <w:r w:rsidRPr="00FC5CB3">
        <w:rPr>
          <w:rFonts w:ascii="Verdana" w:hAnsi="Verdana"/>
          <w:sz w:val="22"/>
          <w:szCs w:val="22"/>
        </w:rPr>
        <w:t xml:space="preserve">pada </w:t>
      </w:r>
      <w:proofErr w:type="spellStart"/>
      <w:r w:rsidRPr="00FC5CB3">
        <w:rPr>
          <w:rFonts w:ascii="Verdana" w:hAnsi="Verdana"/>
          <w:sz w:val="22"/>
          <w:szCs w:val="22"/>
        </w:rPr>
        <w:t>penderita</w:t>
      </w:r>
      <w:proofErr w:type="spellEnd"/>
      <w:r w:rsidRPr="00FC5CB3">
        <w:rPr>
          <w:rFonts w:ascii="Verdana" w:hAnsi="Verdana"/>
          <w:sz w:val="22"/>
          <w:szCs w:val="22"/>
        </w:rPr>
        <w:t xml:space="preserve"> </w:t>
      </w:r>
      <w:proofErr w:type="spellStart"/>
      <w:r w:rsidRPr="00FC5CB3">
        <w:rPr>
          <w:rFonts w:ascii="Verdana" w:hAnsi="Verdana"/>
          <w:sz w:val="22"/>
          <w:szCs w:val="22"/>
        </w:rPr>
        <w:t>hipertensi</w:t>
      </w:r>
      <w:proofErr w:type="spellEnd"/>
      <w:r w:rsidRPr="00FC5CB3">
        <w:rPr>
          <w:rFonts w:ascii="Verdana" w:hAnsi="Verdana"/>
          <w:sz w:val="22"/>
          <w:szCs w:val="22"/>
        </w:rPr>
        <w:t>.</w:t>
      </w:r>
      <w:r w:rsidRPr="00FC5CB3">
        <w:rPr>
          <w:rFonts w:ascii="Verdana" w:hAnsi="Verdana"/>
          <w:spacing w:val="1"/>
          <w:sz w:val="22"/>
          <w:szCs w:val="22"/>
        </w:rPr>
        <w:t xml:space="preserve"> </w:t>
      </w:r>
      <w:proofErr w:type="spellStart"/>
      <w:r w:rsidR="00CD6CB1" w:rsidRPr="00FC5CB3">
        <w:rPr>
          <w:rFonts w:ascii="Verdana" w:hAnsi="Verdana"/>
          <w:sz w:val="22"/>
          <w:szCs w:val="22"/>
        </w:rPr>
        <w:t>Terbukti</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terdapat</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perbedaan</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bermakna</w:t>
      </w:r>
      <w:proofErr w:type="spellEnd"/>
      <w:r w:rsidR="0056714D" w:rsidRPr="00FC5CB3">
        <w:rPr>
          <w:rFonts w:ascii="Verdana" w:hAnsi="Verdana"/>
          <w:sz w:val="22"/>
          <w:szCs w:val="22"/>
        </w:rPr>
        <w:t xml:space="preserve"> </w:t>
      </w:r>
      <w:proofErr w:type="spellStart"/>
      <w:r w:rsidR="00F94532" w:rsidRPr="00FC5CB3">
        <w:rPr>
          <w:rFonts w:ascii="Verdana" w:hAnsi="Verdana"/>
          <w:sz w:val="22"/>
          <w:szCs w:val="22"/>
        </w:rPr>
        <w:t>nilai</w:t>
      </w:r>
      <w:proofErr w:type="spellEnd"/>
      <w:r w:rsidR="00F94532" w:rsidRPr="00FC5CB3">
        <w:rPr>
          <w:rFonts w:ascii="Verdana" w:hAnsi="Verdana"/>
          <w:sz w:val="22"/>
          <w:szCs w:val="22"/>
        </w:rPr>
        <w:t xml:space="preserve"> mean </w:t>
      </w:r>
      <w:proofErr w:type="spellStart"/>
      <w:r w:rsidR="0056714D" w:rsidRPr="00FC5CB3">
        <w:rPr>
          <w:rFonts w:ascii="Verdana" w:hAnsi="Verdana"/>
          <w:sz w:val="22"/>
          <w:szCs w:val="22"/>
        </w:rPr>
        <w:t>tekanan</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darah</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sistolik</w:t>
      </w:r>
      <w:proofErr w:type="spellEnd"/>
      <w:r w:rsidR="0056714D" w:rsidRPr="00FC5CB3">
        <w:rPr>
          <w:rFonts w:ascii="Verdana" w:hAnsi="Verdana"/>
          <w:spacing w:val="1"/>
          <w:sz w:val="22"/>
          <w:szCs w:val="22"/>
        </w:rPr>
        <w:t xml:space="preserve"> </w:t>
      </w:r>
      <w:proofErr w:type="spellStart"/>
      <w:r w:rsidR="0056714D" w:rsidRPr="00FC5CB3">
        <w:rPr>
          <w:rFonts w:ascii="Verdana" w:hAnsi="Verdana"/>
          <w:sz w:val="22"/>
          <w:szCs w:val="22"/>
        </w:rPr>
        <w:t>sebelum</w:t>
      </w:r>
      <w:proofErr w:type="spellEnd"/>
      <w:r w:rsidR="0056714D" w:rsidRPr="00FC5CB3">
        <w:rPr>
          <w:rFonts w:ascii="Verdana" w:hAnsi="Verdana"/>
          <w:sz w:val="22"/>
          <w:szCs w:val="22"/>
        </w:rPr>
        <w:t xml:space="preserve"> dan </w:t>
      </w:r>
      <w:proofErr w:type="spellStart"/>
      <w:r w:rsidR="0056714D" w:rsidRPr="00FC5CB3">
        <w:rPr>
          <w:rFonts w:ascii="Verdana" w:hAnsi="Verdana"/>
          <w:sz w:val="22"/>
          <w:szCs w:val="22"/>
        </w:rPr>
        <w:t>sesudah</w:t>
      </w:r>
      <w:proofErr w:type="spellEnd"/>
      <w:r w:rsidR="0056714D" w:rsidRPr="00FC5CB3">
        <w:rPr>
          <w:rFonts w:ascii="Verdana" w:hAnsi="Verdana"/>
          <w:sz w:val="22"/>
          <w:szCs w:val="22"/>
        </w:rPr>
        <w:t xml:space="preserve"> </w:t>
      </w:r>
      <w:proofErr w:type="spellStart"/>
      <w:r w:rsidR="00F94532" w:rsidRPr="00FC5CB3">
        <w:rPr>
          <w:rFonts w:ascii="Verdana" w:hAnsi="Verdana"/>
          <w:sz w:val="22"/>
          <w:szCs w:val="22"/>
        </w:rPr>
        <w:t>dilakukan</w:t>
      </w:r>
      <w:proofErr w:type="spellEnd"/>
      <w:r w:rsidR="00F94532" w:rsidRPr="00FC5CB3">
        <w:rPr>
          <w:rFonts w:ascii="Verdana" w:hAnsi="Verdana"/>
          <w:sz w:val="22"/>
          <w:szCs w:val="22"/>
        </w:rPr>
        <w:t xml:space="preserve"> </w:t>
      </w:r>
      <w:proofErr w:type="spellStart"/>
      <w:r w:rsidR="00F94532" w:rsidRPr="00FC5CB3">
        <w:rPr>
          <w:rFonts w:ascii="Verdana" w:hAnsi="Verdana"/>
          <w:sz w:val="22"/>
          <w:szCs w:val="22"/>
        </w:rPr>
        <w:t>terapi</w:t>
      </w:r>
      <w:proofErr w:type="spellEnd"/>
      <w:r w:rsidR="00F94532" w:rsidRPr="00FC5CB3">
        <w:rPr>
          <w:rFonts w:ascii="Verdana" w:hAnsi="Verdana"/>
          <w:sz w:val="22"/>
          <w:szCs w:val="22"/>
        </w:rPr>
        <w:t xml:space="preserve"> </w:t>
      </w:r>
      <w:proofErr w:type="spellStart"/>
      <w:r w:rsidR="00F94532" w:rsidRPr="00FC5CB3">
        <w:rPr>
          <w:rFonts w:ascii="Verdana" w:hAnsi="Verdana"/>
          <w:sz w:val="22"/>
          <w:szCs w:val="22"/>
        </w:rPr>
        <w:t>akupresur</w:t>
      </w:r>
      <w:r w:rsidR="0056714D" w:rsidRPr="00FC5CB3">
        <w:rPr>
          <w:rFonts w:ascii="Verdana" w:hAnsi="Verdana"/>
          <w:sz w:val="22"/>
          <w:szCs w:val="22"/>
        </w:rPr>
        <w:t>adalah</w:t>
      </w:r>
      <w:proofErr w:type="spellEnd"/>
      <w:r w:rsidR="0056714D" w:rsidRPr="00FC5CB3">
        <w:rPr>
          <w:rFonts w:ascii="Verdana" w:hAnsi="Verdana"/>
          <w:sz w:val="22"/>
          <w:szCs w:val="22"/>
        </w:rPr>
        <w:t xml:space="preserve"> 46 </w:t>
      </w:r>
      <w:proofErr w:type="spellStart"/>
      <w:r w:rsidR="0056714D" w:rsidRPr="00FC5CB3">
        <w:rPr>
          <w:rFonts w:ascii="Verdana" w:hAnsi="Verdana"/>
          <w:sz w:val="22"/>
          <w:szCs w:val="22"/>
        </w:rPr>
        <w:t>dengan</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standar</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deviasi</w:t>
      </w:r>
      <w:proofErr w:type="spellEnd"/>
      <w:r w:rsidR="0056714D" w:rsidRPr="00FC5CB3">
        <w:rPr>
          <w:rFonts w:ascii="Verdana" w:hAnsi="Verdana"/>
          <w:sz w:val="22"/>
          <w:szCs w:val="22"/>
        </w:rPr>
        <w:t xml:space="preserve"> 24,8516. Hasil</w:t>
      </w:r>
      <w:r w:rsidR="0056714D" w:rsidRPr="00FC5CB3">
        <w:rPr>
          <w:rFonts w:ascii="Verdana" w:hAnsi="Verdana"/>
          <w:spacing w:val="-57"/>
          <w:sz w:val="22"/>
          <w:szCs w:val="22"/>
        </w:rPr>
        <w:t xml:space="preserve"> </w:t>
      </w:r>
      <w:r w:rsidR="0056714D" w:rsidRPr="00FC5CB3">
        <w:rPr>
          <w:rFonts w:ascii="Verdana" w:hAnsi="Verdana"/>
          <w:sz w:val="22"/>
          <w:szCs w:val="22"/>
        </w:rPr>
        <w:t>uji</w:t>
      </w:r>
      <w:r w:rsidR="0056714D" w:rsidRPr="00FC5CB3">
        <w:rPr>
          <w:rFonts w:ascii="Verdana" w:hAnsi="Verdana"/>
          <w:spacing w:val="1"/>
          <w:sz w:val="22"/>
          <w:szCs w:val="22"/>
        </w:rPr>
        <w:t xml:space="preserve"> </w:t>
      </w:r>
      <w:r w:rsidR="0056714D" w:rsidRPr="00FC5CB3">
        <w:rPr>
          <w:rFonts w:ascii="Verdana" w:hAnsi="Verdana"/>
          <w:sz w:val="22"/>
          <w:szCs w:val="22"/>
        </w:rPr>
        <w:t>T</w:t>
      </w:r>
      <w:r w:rsidR="0056714D" w:rsidRPr="00FC5CB3">
        <w:rPr>
          <w:rFonts w:ascii="Verdana" w:hAnsi="Verdana"/>
          <w:spacing w:val="1"/>
          <w:sz w:val="22"/>
          <w:szCs w:val="22"/>
        </w:rPr>
        <w:t xml:space="preserve"> </w:t>
      </w:r>
      <w:proofErr w:type="spellStart"/>
      <w:r w:rsidR="0056714D" w:rsidRPr="00FC5CB3">
        <w:rPr>
          <w:rFonts w:ascii="Verdana" w:hAnsi="Verdana"/>
          <w:sz w:val="22"/>
          <w:szCs w:val="22"/>
        </w:rPr>
        <w:t>diperoleh</w:t>
      </w:r>
      <w:proofErr w:type="spellEnd"/>
      <w:r w:rsidR="0056714D" w:rsidRPr="00FC5CB3">
        <w:rPr>
          <w:rFonts w:ascii="Verdana" w:hAnsi="Verdana"/>
          <w:spacing w:val="1"/>
          <w:sz w:val="22"/>
          <w:szCs w:val="22"/>
        </w:rPr>
        <w:t xml:space="preserve"> </w:t>
      </w:r>
      <w:proofErr w:type="spellStart"/>
      <w:r w:rsidR="0056714D" w:rsidRPr="00FC5CB3">
        <w:rPr>
          <w:rFonts w:ascii="Verdana" w:hAnsi="Verdana"/>
          <w:sz w:val="22"/>
          <w:szCs w:val="22"/>
        </w:rPr>
        <w:t>dengan</w:t>
      </w:r>
      <w:proofErr w:type="spellEnd"/>
      <w:r w:rsidR="0056714D" w:rsidRPr="00FC5CB3">
        <w:rPr>
          <w:rFonts w:ascii="Verdana" w:hAnsi="Verdana"/>
          <w:spacing w:val="1"/>
          <w:sz w:val="22"/>
          <w:szCs w:val="22"/>
        </w:rPr>
        <w:t xml:space="preserve"> </w:t>
      </w:r>
      <w:r w:rsidR="0056714D" w:rsidRPr="00FC5CB3">
        <w:rPr>
          <w:rFonts w:ascii="Verdana" w:hAnsi="Verdana"/>
          <w:sz w:val="22"/>
          <w:szCs w:val="22"/>
        </w:rPr>
        <w:t>P</w:t>
      </w:r>
      <w:r w:rsidR="0056714D" w:rsidRPr="00FC5CB3">
        <w:rPr>
          <w:rFonts w:ascii="Verdana" w:hAnsi="Verdana"/>
          <w:spacing w:val="1"/>
          <w:sz w:val="22"/>
          <w:szCs w:val="22"/>
        </w:rPr>
        <w:t xml:space="preserve"> </w:t>
      </w:r>
      <w:r w:rsidR="0056714D" w:rsidRPr="00FC5CB3">
        <w:rPr>
          <w:rFonts w:ascii="Verdana" w:hAnsi="Verdana"/>
          <w:sz w:val="22"/>
          <w:szCs w:val="22"/>
        </w:rPr>
        <w:t>value</w:t>
      </w:r>
      <w:r w:rsidR="0056714D" w:rsidRPr="00FC5CB3">
        <w:rPr>
          <w:rFonts w:ascii="Verdana" w:hAnsi="Verdana"/>
          <w:spacing w:val="1"/>
          <w:sz w:val="22"/>
          <w:szCs w:val="22"/>
        </w:rPr>
        <w:t xml:space="preserve"> </w:t>
      </w:r>
      <w:r w:rsidR="0056714D" w:rsidRPr="00FC5CB3">
        <w:rPr>
          <w:rFonts w:ascii="Verdana" w:hAnsi="Verdana"/>
          <w:sz w:val="22"/>
          <w:szCs w:val="22"/>
        </w:rPr>
        <w:t>=0,00</w:t>
      </w:r>
      <w:r w:rsidR="0056714D" w:rsidRPr="00FC5CB3">
        <w:rPr>
          <w:rFonts w:ascii="Verdana" w:hAnsi="Verdana"/>
          <w:spacing w:val="1"/>
          <w:sz w:val="22"/>
          <w:szCs w:val="22"/>
        </w:rPr>
        <w:t xml:space="preserve"> </w:t>
      </w:r>
      <w:r w:rsidR="0056714D" w:rsidRPr="00FC5CB3">
        <w:rPr>
          <w:rFonts w:ascii="Verdana" w:hAnsi="Verdana"/>
          <w:sz w:val="22"/>
          <w:szCs w:val="22"/>
        </w:rPr>
        <w:t>(0,00&lt;0,05)</w:t>
      </w:r>
      <w:r w:rsidR="0056714D" w:rsidRPr="00FC5CB3">
        <w:rPr>
          <w:rFonts w:ascii="Verdana" w:hAnsi="Verdana"/>
          <w:spacing w:val="1"/>
          <w:sz w:val="22"/>
          <w:szCs w:val="22"/>
        </w:rPr>
        <w:t xml:space="preserve"> </w:t>
      </w:r>
      <w:r w:rsidR="0056714D" w:rsidRPr="00FC5CB3">
        <w:rPr>
          <w:rFonts w:ascii="Verdana" w:hAnsi="Verdana"/>
          <w:sz w:val="22"/>
          <w:szCs w:val="22"/>
        </w:rPr>
        <w:t>yang</w:t>
      </w:r>
      <w:r w:rsidR="0056714D" w:rsidRPr="00FC5CB3">
        <w:rPr>
          <w:rFonts w:ascii="Verdana" w:hAnsi="Verdana"/>
          <w:spacing w:val="1"/>
          <w:sz w:val="22"/>
          <w:szCs w:val="22"/>
        </w:rPr>
        <w:t xml:space="preserve"> </w:t>
      </w:r>
      <w:proofErr w:type="spellStart"/>
      <w:r w:rsidR="0056714D" w:rsidRPr="00FC5CB3">
        <w:rPr>
          <w:rFonts w:ascii="Verdana" w:hAnsi="Verdana"/>
          <w:sz w:val="22"/>
          <w:szCs w:val="22"/>
        </w:rPr>
        <w:t>artinya</w:t>
      </w:r>
      <w:proofErr w:type="spellEnd"/>
      <w:r w:rsidR="0056714D" w:rsidRPr="00FC5CB3">
        <w:rPr>
          <w:rFonts w:ascii="Verdana" w:hAnsi="Verdana"/>
          <w:spacing w:val="1"/>
          <w:sz w:val="22"/>
          <w:szCs w:val="22"/>
        </w:rPr>
        <w:t xml:space="preserve"> </w:t>
      </w:r>
      <w:proofErr w:type="spellStart"/>
      <w:r w:rsidR="0056714D" w:rsidRPr="00FC5CB3">
        <w:rPr>
          <w:rFonts w:ascii="Verdana" w:hAnsi="Verdana"/>
          <w:sz w:val="22"/>
          <w:szCs w:val="22"/>
        </w:rPr>
        <w:t>secara</w:t>
      </w:r>
      <w:proofErr w:type="spellEnd"/>
      <w:r w:rsidR="0056714D" w:rsidRPr="00FC5CB3">
        <w:rPr>
          <w:rFonts w:ascii="Verdana" w:hAnsi="Verdana"/>
          <w:spacing w:val="1"/>
          <w:sz w:val="22"/>
          <w:szCs w:val="22"/>
        </w:rPr>
        <w:t xml:space="preserve"> </w:t>
      </w:r>
      <w:proofErr w:type="spellStart"/>
      <w:r w:rsidR="0056714D" w:rsidRPr="00FC5CB3">
        <w:rPr>
          <w:rFonts w:ascii="Verdana" w:hAnsi="Verdana"/>
          <w:sz w:val="22"/>
          <w:szCs w:val="22"/>
        </w:rPr>
        <w:t>statistik</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ada</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perbedaan</w:t>
      </w:r>
      <w:proofErr w:type="spellEnd"/>
      <w:r w:rsidR="0056714D" w:rsidRPr="00FC5CB3">
        <w:rPr>
          <w:rFonts w:ascii="Verdana" w:hAnsi="Verdana"/>
          <w:sz w:val="22"/>
          <w:szCs w:val="22"/>
        </w:rPr>
        <w:t xml:space="preserve"> yang </w:t>
      </w:r>
      <w:proofErr w:type="spellStart"/>
      <w:r w:rsidR="0056714D" w:rsidRPr="00FC5CB3">
        <w:rPr>
          <w:rFonts w:ascii="Verdana" w:hAnsi="Verdana"/>
          <w:sz w:val="22"/>
          <w:szCs w:val="22"/>
        </w:rPr>
        <w:t>signifikan</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penurunan</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tekanan</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darah</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sebelum</w:t>
      </w:r>
      <w:proofErr w:type="spellEnd"/>
      <w:r w:rsidR="0056714D" w:rsidRPr="00FC5CB3">
        <w:rPr>
          <w:rFonts w:ascii="Verdana" w:hAnsi="Verdana"/>
          <w:spacing w:val="1"/>
          <w:sz w:val="22"/>
          <w:szCs w:val="22"/>
        </w:rPr>
        <w:t xml:space="preserve"> </w:t>
      </w:r>
      <w:r w:rsidR="0056714D" w:rsidRPr="00FC5CB3">
        <w:rPr>
          <w:rFonts w:ascii="Verdana" w:hAnsi="Verdana"/>
          <w:sz w:val="22"/>
          <w:szCs w:val="22"/>
        </w:rPr>
        <w:t xml:space="preserve">dan </w:t>
      </w:r>
      <w:proofErr w:type="spellStart"/>
      <w:r w:rsidR="0056714D" w:rsidRPr="00FC5CB3">
        <w:rPr>
          <w:rFonts w:ascii="Verdana" w:hAnsi="Verdana"/>
          <w:sz w:val="22"/>
          <w:szCs w:val="22"/>
        </w:rPr>
        <w:t>sesudah</w:t>
      </w:r>
      <w:proofErr w:type="spellEnd"/>
      <w:r w:rsidR="0056714D" w:rsidRPr="00FC5CB3">
        <w:rPr>
          <w:rFonts w:ascii="Verdana" w:hAnsi="Verdana"/>
          <w:sz w:val="22"/>
          <w:szCs w:val="22"/>
        </w:rPr>
        <w:t xml:space="preserve"> </w:t>
      </w:r>
      <w:proofErr w:type="spellStart"/>
      <w:r w:rsidR="00F94532" w:rsidRPr="00FC5CB3">
        <w:rPr>
          <w:rFonts w:ascii="Verdana" w:hAnsi="Verdana"/>
          <w:sz w:val="22"/>
          <w:szCs w:val="22"/>
        </w:rPr>
        <w:t>dilakukan</w:t>
      </w:r>
      <w:proofErr w:type="spellEnd"/>
      <w:r w:rsidR="00F94532" w:rsidRPr="00FC5CB3">
        <w:rPr>
          <w:rFonts w:ascii="Verdana" w:hAnsi="Verdana"/>
          <w:sz w:val="22"/>
          <w:szCs w:val="22"/>
        </w:rPr>
        <w:t xml:space="preserve"> </w:t>
      </w:r>
      <w:proofErr w:type="spellStart"/>
      <w:r w:rsidR="0056714D" w:rsidRPr="00FC5CB3">
        <w:rPr>
          <w:rFonts w:ascii="Verdana" w:hAnsi="Verdana"/>
          <w:sz w:val="22"/>
          <w:szCs w:val="22"/>
        </w:rPr>
        <w:t>terapi</w:t>
      </w:r>
      <w:proofErr w:type="spellEnd"/>
      <w:r w:rsidR="0056714D" w:rsidRPr="00FC5CB3">
        <w:rPr>
          <w:rFonts w:ascii="Verdana" w:hAnsi="Verdana"/>
          <w:sz w:val="22"/>
          <w:szCs w:val="22"/>
        </w:rPr>
        <w:t xml:space="preserve"> </w:t>
      </w:r>
      <w:proofErr w:type="spellStart"/>
      <w:r w:rsidR="0056714D" w:rsidRPr="00FC5CB3">
        <w:rPr>
          <w:rFonts w:ascii="Verdana" w:hAnsi="Verdana"/>
          <w:sz w:val="22"/>
          <w:szCs w:val="22"/>
        </w:rPr>
        <w:t>akupressur</w:t>
      </w:r>
      <w:proofErr w:type="spellEnd"/>
      <w:r w:rsidR="0056714D" w:rsidRPr="00FC5CB3">
        <w:rPr>
          <w:rFonts w:ascii="Verdana" w:hAnsi="Verdana"/>
          <w:sz w:val="22"/>
          <w:szCs w:val="22"/>
        </w:rPr>
        <w:t>.</w:t>
      </w:r>
      <w:r w:rsidR="00F94532" w:rsidRPr="00FC5CB3">
        <w:rPr>
          <w:rFonts w:ascii="Verdana" w:hAnsi="Verdana"/>
          <w:sz w:val="22"/>
          <w:szCs w:val="22"/>
        </w:rPr>
        <w:t xml:space="preserve"> </w:t>
      </w:r>
    </w:p>
    <w:p w14:paraId="7FC384F1" w14:textId="77777777" w:rsidR="00F94532" w:rsidRPr="00FC5CB3" w:rsidRDefault="00F94532" w:rsidP="00FC5CB3">
      <w:pPr>
        <w:tabs>
          <w:tab w:val="num" w:pos="0"/>
          <w:tab w:val="left" w:pos="426"/>
        </w:tabs>
        <w:jc w:val="both"/>
        <w:rPr>
          <w:rFonts w:ascii="Verdana" w:hAnsi="Verdana"/>
          <w:sz w:val="22"/>
          <w:szCs w:val="22"/>
        </w:rPr>
      </w:pPr>
    </w:p>
    <w:p w14:paraId="0AD01055" w14:textId="77777777" w:rsidR="00F94532" w:rsidRPr="00FC5CB3" w:rsidRDefault="00F94532" w:rsidP="00FC5CB3">
      <w:pPr>
        <w:tabs>
          <w:tab w:val="num" w:pos="0"/>
          <w:tab w:val="left" w:pos="426"/>
        </w:tabs>
        <w:jc w:val="both"/>
        <w:rPr>
          <w:rFonts w:ascii="Verdana" w:hAnsi="Verdana"/>
          <w:sz w:val="22"/>
          <w:szCs w:val="22"/>
        </w:rPr>
      </w:pPr>
    </w:p>
    <w:p w14:paraId="64FAD950" w14:textId="77777777" w:rsidR="00C5145E" w:rsidRPr="00FC5CB3" w:rsidRDefault="0059455C" w:rsidP="00FC5CB3">
      <w:pPr>
        <w:jc w:val="both"/>
        <w:rPr>
          <w:rFonts w:ascii="Verdana" w:hAnsi="Verdana"/>
          <w:sz w:val="22"/>
          <w:szCs w:val="22"/>
        </w:rPr>
      </w:pPr>
      <w:r w:rsidRPr="00FC5CB3">
        <w:rPr>
          <w:rFonts w:ascii="Verdana" w:hAnsi="Verdana"/>
          <w:b/>
          <w:color w:val="211F1F"/>
          <w:sz w:val="22"/>
          <w:szCs w:val="22"/>
        </w:rPr>
        <w:t>SARAN</w:t>
      </w:r>
    </w:p>
    <w:p w14:paraId="63272171" w14:textId="77777777" w:rsidR="007705FC" w:rsidRDefault="007705FC" w:rsidP="00FC5CB3">
      <w:pPr>
        <w:widowControl w:val="0"/>
        <w:autoSpaceDE w:val="0"/>
        <w:autoSpaceDN w:val="0"/>
        <w:ind w:right="3"/>
        <w:jc w:val="both"/>
        <w:rPr>
          <w:rFonts w:ascii="Verdana" w:hAnsi="Verdana"/>
          <w:sz w:val="22"/>
          <w:szCs w:val="22"/>
        </w:rPr>
      </w:pPr>
    </w:p>
    <w:p w14:paraId="209AAED8" w14:textId="77777777" w:rsidR="007705FC" w:rsidRDefault="0073228B" w:rsidP="007705FC">
      <w:pPr>
        <w:widowControl w:val="0"/>
        <w:autoSpaceDE w:val="0"/>
        <w:autoSpaceDN w:val="0"/>
        <w:ind w:right="3"/>
        <w:jc w:val="both"/>
        <w:rPr>
          <w:rFonts w:ascii="Verdana" w:hAnsi="Verdana"/>
          <w:spacing w:val="1"/>
          <w:sz w:val="22"/>
          <w:szCs w:val="22"/>
        </w:rPr>
      </w:pPr>
      <w:proofErr w:type="spellStart"/>
      <w:r w:rsidRPr="00FC5CB3">
        <w:rPr>
          <w:rFonts w:ascii="Verdana" w:hAnsi="Verdana"/>
          <w:sz w:val="22"/>
          <w:szCs w:val="22"/>
        </w:rPr>
        <w:t>Pengobatan</w:t>
      </w:r>
      <w:proofErr w:type="spellEnd"/>
      <w:r w:rsidRPr="00FC5CB3">
        <w:rPr>
          <w:rFonts w:ascii="Verdana" w:hAnsi="Verdana"/>
          <w:spacing w:val="1"/>
          <w:sz w:val="22"/>
          <w:szCs w:val="22"/>
        </w:rPr>
        <w:t xml:space="preserve"> non </w:t>
      </w:r>
      <w:proofErr w:type="spellStart"/>
      <w:r w:rsidRPr="00FC5CB3">
        <w:rPr>
          <w:rFonts w:ascii="Verdana" w:hAnsi="Verdana"/>
          <w:spacing w:val="1"/>
          <w:sz w:val="22"/>
          <w:szCs w:val="22"/>
        </w:rPr>
        <w:t>farmakologi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akupresur</w:t>
      </w:r>
      <w:proofErr w:type="spellEnd"/>
      <w:r w:rsidRPr="00FC5CB3">
        <w:rPr>
          <w:rFonts w:ascii="Verdana" w:hAnsi="Verdana"/>
          <w:spacing w:val="1"/>
          <w:sz w:val="22"/>
          <w:szCs w:val="22"/>
        </w:rPr>
        <w:t xml:space="preserve"> </w:t>
      </w:r>
      <w:proofErr w:type="spellStart"/>
      <w:r w:rsidRPr="00FC5CB3">
        <w:rPr>
          <w:rFonts w:ascii="Verdana" w:hAnsi="Verdana"/>
          <w:sz w:val="22"/>
          <w:szCs w:val="22"/>
        </w:rPr>
        <w:t>perlu</w:t>
      </w:r>
      <w:proofErr w:type="spellEnd"/>
      <w:r w:rsidRPr="00FC5CB3">
        <w:rPr>
          <w:rFonts w:ascii="Verdana" w:hAnsi="Verdana"/>
          <w:spacing w:val="1"/>
          <w:sz w:val="22"/>
          <w:szCs w:val="22"/>
        </w:rPr>
        <w:t xml:space="preserve"> </w:t>
      </w:r>
      <w:proofErr w:type="spellStart"/>
      <w:r w:rsidRPr="00FC5CB3">
        <w:rPr>
          <w:rFonts w:ascii="Verdana" w:hAnsi="Verdana"/>
          <w:sz w:val="22"/>
          <w:szCs w:val="22"/>
        </w:rPr>
        <w:t>disosialisasi</w:t>
      </w:r>
      <w:proofErr w:type="spellEnd"/>
      <w:r w:rsidRPr="00FC5CB3">
        <w:rPr>
          <w:rFonts w:ascii="Verdana" w:hAnsi="Verdana"/>
          <w:spacing w:val="1"/>
          <w:sz w:val="22"/>
          <w:szCs w:val="22"/>
        </w:rPr>
        <w:t xml:space="preserve"> </w:t>
      </w:r>
      <w:proofErr w:type="spellStart"/>
      <w:r w:rsidRPr="00FC5CB3">
        <w:rPr>
          <w:rFonts w:ascii="Verdana" w:hAnsi="Verdana"/>
          <w:sz w:val="22"/>
          <w:szCs w:val="22"/>
        </w:rPr>
        <w:t>secara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luas</w:t>
      </w:r>
      <w:proofErr w:type="spellEnd"/>
      <w:r w:rsidRPr="00FC5CB3">
        <w:rPr>
          <w:rFonts w:ascii="Verdana" w:hAnsi="Verdana"/>
          <w:spacing w:val="1"/>
          <w:sz w:val="22"/>
          <w:szCs w:val="22"/>
        </w:rPr>
        <w:t xml:space="preserve"> </w:t>
      </w:r>
      <w:proofErr w:type="spellStart"/>
      <w:r w:rsidRPr="00FC5CB3">
        <w:rPr>
          <w:rFonts w:ascii="Verdana" w:hAnsi="Verdana"/>
          <w:sz w:val="22"/>
          <w:szCs w:val="22"/>
        </w:rPr>
        <w:t>kepada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masyarakat</w:t>
      </w:r>
      <w:proofErr w:type="spellEnd"/>
      <w:r w:rsidRPr="00FC5CB3">
        <w:rPr>
          <w:rFonts w:ascii="Verdana" w:hAnsi="Verdana"/>
          <w:sz w:val="22"/>
          <w:szCs w:val="22"/>
        </w:rPr>
        <w:t xml:space="preserve">, </w:t>
      </w:r>
      <w:proofErr w:type="spellStart"/>
      <w:r w:rsidRPr="00FC5CB3">
        <w:rPr>
          <w:rFonts w:ascii="Verdana" w:hAnsi="Verdana"/>
          <w:sz w:val="22"/>
          <w:szCs w:val="22"/>
        </w:rPr>
        <w:t>karena</w:t>
      </w:r>
      <w:proofErr w:type="spellEnd"/>
      <w:r w:rsidRPr="00FC5CB3">
        <w:rPr>
          <w:rFonts w:ascii="Verdana" w:hAnsi="Verdana"/>
          <w:sz w:val="22"/>
          <w:szCs w:val="22"/>
        </w:rPr>
        <w:t xml:space="preserve"> </w:t>
      </w:r>
      <w:proofErr w:type="spellStart"/>
      <w:r w:rsidRPr="00FC5CB3">
        <w:rPr>
          <w:rFonts w:ascii="Verdana" w:hAnsi="Verdana"/>
          <w:sz w:val="22"/>
          <w:szCs w:val="22"/>
        </w:rPr>
        <w:t>bersifat</w:t>
      </w:r>
      <w:proofErr w:type="spellEnd"/>
      <w:r w:rsidRPr="00FC5CB3">
        <w:rPr>
          <w:rFonts w:ascii="Verdana" w:hAnsi="Verdana"/>
          <w:sz w:val="22"/>
          <w:szCs w:val="22"/>
        </w:rPr>
        <w:t xml:space="preserve"> </w:t>
      </w:r>
      <w:proofErr w:type="spellStart"/>
      <w:r w:rsidRPr="00FC5CB3">
        <w:rPr>
          <w:rFonts w:ascii="Verdana" w:hAnsi="Verdana"/>
          <w:sz w:val="22"/>
          <w:szCs w:val="22"/>
        </w:rPr>
        <w:t>ekonomis</w:t>
      </w:r>
      <w:proofErr w:type="spellEnd"/>
      <w:r w:rsidRPr="00FC5CB3">
        <w:rPr>
          <w:rFonts w:ascii="Verdana" w:hAnsi="Verdana"/>
          <w:sz w:val="22"/>
          <w:szCs w:val="22"/>
        </w:rPr>
        <w:t xml:space="preserve"> </w:t>
      </w:r>
      <w:proofErr w:type="spellStart"/>
      <w:r w:rsidRPr="00FC5CB3">
        <w:rPr>
          <w:rFonts w:ascii="Verdana" w:hAnsi="Verdana"/>
          <w:sz w:val="22"/>
          <w:szCs w:val="22"/>
        </w:rPr>
        <w:t>namun</w:t>
      </w:r>
      <w:proofErr w:type="spellEnd"/>
      <w:r w:rsidRPr="00FC5CB3">
        <w:rPr>
          <w:rFonts w:ascii="Verdana" w:hAnsi="Verdana"/>
          <w:sz w:val="22"/>
          <w:szCs w:val="22"/>
        </w:rPr>
        <w:t xml:space="preserve"> </w:t>
      </w:r>
      <w:proofErr w:type="spellStart"/>
      <w:r w:rsidRPr="00FC5CB3">
        <w:rPr>
          <w:rFonts w:ascii="Verdana" w:hAnsi="Verdana"/>
          <w:sz w:val="22"/>
          <w:szCs w:val="22"/>
        </w:rPr>
        <w:t>tetap</w:t>
      </w:r>
      <w:proofErr w:type="spellEnd"/>
      <w:r w:rsidRPr="00FC5CB3">
        <w:rPr>
          <w:rFonts w:ascii="Verdana" w:hAnsi="Verdana"/>
          <w:sz w:val="22"/>
          <w:szCs w:val="22"/>
        </w:rPr>
        <w:t xml:space="preserve"> </w:t>
      </w:r>
      <w:proofErr w:type="spellStart"/>
      <w:r w:rsidRPr="00FC5CB3">
        <w:rPr>
          <w:rFonts w:ascii="Verdana" w:hAnsi="Verdana"/>
          <w:sz w:val="22"/>
          <w:szCs w:val="22"/>
        </w:rPr>
        <w:t>memperhatikan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hal-hal</w:t>
      </w:r>
      <w:proofErr w:type="spellEnd"/>
      <w:r w:rsidRPr="00FC5CB3">
        <w:rPr>
          <w:rFonts w:ascii="Verdana" w:hAnsi="Verdana"/>
          <w:spacing w:val="1"/>
          <w:sz w:val="22"/>
          <w:szCs w:val="22"/>
        </w:rPr>
        <w:t xml:space="preserve"> </w:t>
      </w:r>
      <w:r w:rsidRPr="00FC5CB3">
        <w:rPr>
          <w:rFonts w:ascii="Verdana" w:hAnsi="Verdana"/>
          <w:sz w:val="22"/>
          <w:szCs w:val="22"/>
        </w:rPr>
        <w:t>yang</w:t>
      </w:r>
      <w:r w:rsidRPr="00FC5CB3">
        <w:rPr>
          <w:rFonts w:ascii="Verdana" w:hAnsi="Verdana"/>
          <w:spacing w:val="1"/>
          <w:sz w:val="22"/>
          <w:szCs w:val="22"/>
        </w:rPr>
        <w:t xml:space="preserve"> </w:t>
      </w:r>
      <w:proofErr w:type="spellStart"/>
      <w:r w:rsidRPr="00FC5CB3">
        <w:rPr>
          <w:rFonts w:ascii="Verdana" w:hAnsi="Verdana"/>
          <w:sz w:val="22"/>
          <w:szCs w:val="22"/>
        </w:rPr>
        <w:t>memungkinkan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terjadinya</w:t>
      </w:r>
      <w:proofErr w:type="spellEnd"/>
      <w:r w:rsidRPr="00FC5CB3">
        <w:rPr>
          <w:rFonts w:ascii="Verdana" w:hAnsi="Verdana"/>
          <w:spacing w:val="1"/>
          <w:sz w:val="22"/>
          <w:szCs w:val="22"/>
        </w:rPr>
        <w:t xml:space="preserve"> </w:t>
      </w:r>
      <w:proofErr w:type="spellStart"/>
      <w:r w:rsidRPr="00FC5CB3">
        <w:rPr>
          <w:rFonts w:ascii="Verdana" w:hAnsi="Verdana"/>
          <w:sz w:val="22"/>
          <w:szCs w:val="22"/>
        </w:rPr>
        <w:t>efek</w:t>
      </w:r>
      <w:proofErr w:type="spellEnd"/>
      <w:r w:rsidRPr="00FC5CB3">
        <w:rPr>
          <w:rFonts w:ascii="Verdana" w:hAnsi="Verdana"/>
          <w:spacing w:val="1"/>
          <w:sz w:val="22"/>
          <w:szCs w:val="22"/>
        </w:rPr>
        <w:t xml:space="preserve"> </w:t>
      </w:r>
      <w:proofErr w:type="spellStart"/>
      <w:r w:rsidRPr="00FC5CB3">
        <w:rPr>
          <w:rFonts w:ascii="Verdana" w:hAnsi="Verdana"/>
          <w:sz w:val="22"/>
          <w:szCs w:val="22"/>
        </w:rPr>
        <w:t>negatif</w:t>
      </w:r>
      <w:proofErr w:type="spellEnd"/>
      <w:r w:rsidRPr="00FC5CB3">
        <w:rPr>
          <w:rFonts w:ascii="Verdana" w:hAnsi="Verdana"/>
          <w:spacing w:val="1"/>
          <w:sz w:val="22"/>
          <w:szCs w:val="22"/>
        </w:rPr>
        <w:t xml:space="preserve"> </w:t>
      </w:r>
      <w:proofErr w:type="spellStart"/>
      <w:r w:rsidRPr="00FC5CB3">
        <w:rPr>
          <w:rFonts w:ascii="Verdana" w:hAnsi="Verdana"/>
          <w:sz w:val="22"/>
          <w:szCs w:val="22"/>
        </w:rPr>
        <w:t>baik</w:t>
      </w:r>
      <w:proofErr w:type="spellEnd"/>
      <w:r w:rsidRPr="00FC5CB3">
        <w:rPr>
          <w:rFonts w:ascii="Verdana" w:hAnsi="Verdana"/>
          <w:spacing w:val="1"/>
          <w:sz w:val="22"/>
          <w:szCs w:val="22"/>
        </w:rPr>
        <w:t xml:space="preserve"> </w:t>
      </w:r>
      <w:proofErr w:type="spellStart"/>
      <w:r w:rsidRPr="00FC5CB3">
        <w:rPr>
          <w:rFonts w:ascii="Verdana" w:hAnsi="Verdana"/>
          <w:sz w:val="22"/>
          <w:szCs w:val="22"/>
        </w:rPr>
        <w:t>untuk</w:t>
      </w:r>
      <w:proofErr w:type="spellEnd"/>
      <w:r w:rsidRPr="00FC5CB3">
        <w:rPr>
          <w:rFonts w:ascii="Verdana" w:hAnsi="Verdana"/>
          <w:spacing w:val="-57"/>
          <w:sz w:val="22"/>
          <w:szCs w:val="22"/>
        </w:rPr>
        <w:t xml:space="preserve"> </w:t>
      </w:r>
      <w:proofErr w:type="spellStart"/>
      <w:r w:rsidRPr="00FC5CB3">
        <w:rPr>
          <w:rFonts w:ascii="Verdana" w:hAnsi="Verdana"/>
          <w:sz w:val="22"/>
          <w:szCs w:val="22"/>
        </w:rPr>
        <w:t>menurunkan</w:t>
      </w:r>
      <w:proofErr w:type="spellEnd"/>
      <w:r w:rsidRPr="00FC5CB3">
        <w:rPr>
          <w:rFonts w:ascii="Verdana" w:hAnsi="Verdana"/>
          <w:sz w:val="22"/>
          <w:szCs w:val="22"/>
        </w:rPr>
        <w:t xml:space="preserve"> </w:t>
      </w:r>
      <w:proofErr w:type="spellStart"/>
      <w:r w:rsidRPr="00FC5CB3">
        <w:rPr>
          <w:rFonts w:ascii="Verdana" w:hAnsi="Verdana"/>
          <w:sz w:val="22"/>
          <w:szCs w:val="22"/>
        </w:rPr>
        <w:t>tekanan</w:t>
      </w:r>
      <w:proofErr w:type="spellEnd"/>
      <w:r w:rsidRPr="00FC5CB3">
        <w:rPr>
          <w:rFonts w:ascii="Verdana" w:hAnsi="Verdana"/>
          <w:sz w:val="22"/>
          <w:szCs w:val="22"/>
        </w:rPr>
        <w:t xml:space="preserve"> </w:t>
      </w:r>
      <w:proofErr w:type="spellStart"/>
      <w:r w:rsidRPr="00FC5CB3">
        <w:rPr>
          <w:rFonts w:ascii="Verdana" w:hAnsi="Verdana"/>
          <w:sz w:val="22"/>
          <w:szCs w:val="22"/>
        </w:rPr>
        <w:t>darah</w:t>
      </w:r>
      <w:proofErr w:type="spellEnd"/>
      <w:r w:rsidRPr="00FC5CB3">
        <w:rPr>
          <w:rFonts w:ascii="Verdana" w:hAnsi="Verdana"/>
          <w:sz w:val="22"/>
          <w:szCs w:val="22"/>
        </w:rPr>
        <w:t xml:space="preserve"> </w:t>
      </w:r>
      <w:proofErr w:type="spellStart"/>
      <w:r w:rsidRPr="00FC5CB3">
        <w:rPr>
          <w:rFonts w:ascii="Verdana" w:hAnsi="Verdana"/>
          <w:sz w:val="22"/>
          <w:szCs w:val="22"/>
        </w:rPr>
        <w:t>tinggi</w:t>
      </w:r>
      <w:proofErr w:type="spellEnd"/>
      <w:r w:rsidRPr="00FC5CB3">
        <w:rPr>
          <w:rFonts w:ascii="Verdana" w:hAnsi="Verdana"/>
          <w:sz w:val="22"/>
          <w:szCs w:val="22"/>
        </w:rPr>
        <w:t xml:space="preserve"> pada </w:t>
      </w:r>
      <w:proofErr w:type="spellStart"/>
      <w:r w:rsidRPr="00FC5CB3">
        <w:rPr>
          <w:rFonts w:ascii="Verdana" w:hAnsi="Verdana"/>
          <w:sz w:val="22"/>
          <w:szCs w:val="22"/>
        </w:rPr>
        <w:t>pasien</w:t>
      </w:r>
      <w:proofErr w:type="spellEnd"/>
      <w:r w:rsidRPr="00FC5CB3">
        <w:rPr>
          <w:rFonts w:ascii="Verdana" w:hAnsi="Verdana"/>
          <w:sz w:val="22"/>
          <w:szCs w:val="22"/>
        </w:rPr>
        <w:t xml:space="preserve"> </w:t>
      </w:r>
      <w:proofErr w:type="spellStart"/>
      <w:r w:rsidRPr="00FC5CB3">
        <w:rPr>
          <w:rFonts w:ascii="Verdana" w:hAnsi="Verdana"/>
          <w:sz w:val="22"/>
          <w:szCs w:val="22"/>
        </w:rPr>
        <w:t>hipertensi</w:t>
      </w:r>
      <w:proofErr w:type="spellEnd"/>
      <w:r w:rsidRPr="00FC5CB3">
        <w:rPr>
          <w:rFonts w:ascii="Verdana" w:hAnsi="Verdana"/>
          <w:sz w:val="22"/>
          <w:szCs w:val="22"/>
        </w:rPr>
        <w:t xml:space="preserve"> </w:t>
      </w:r>
      <w:proofErr w:type="spellStart"/>
      <w:r w:rsidRPr="00FC5CB3">
        <w:rPr>
          <w:rFonts w:ascii="Verdana" w:hAnsi="Verdana"/>
          <w:sz w:val="22"/>
          <w:szCs w:val="22"/>
        </w:rPr>
        <w:t>maupun</w:t>
      </w:r>
      <w:proofErr w:type="spellEnd"/>
      <w:r w:rsidRPr="00FC5CB3">
        <w:rPr>
          <w:rFonts w:ascii="Verdana" w:hAnsi="Verdana"/>
          <w:spacing w:val="1"/>
          <w:sz w:val="22"/>
          <w:szCs w:val="22"/>
        </w:rPr>
        <w:t xml:space="preserve"> </w:t>
      </w:r>
      <w:proofErr w:type="spellStart"/>
      <w:r w:rsidRPr="00FC5CB3">
        <w:rPr>
          <w:rFonts w:ascii="Verdana" w:hAnsi="Verdana"/>
          <w:sz w:val="22"/>
          <w:szCs w:val="22"/>
        </w:rPr>
        <w:t>masalah</w:t>
      </w:r>
      <w:proofErr w:type="spellEnd"/>
      <w:r w:rsidRPr="00FC5CB3">
        <w:rPr>
          <w:rFonts w:ascii="Verdana" w:hAnsi="Verdana"/>
          <w:spacing w:val="-4"/>
          <w:sz w:val="22"/>
          <w:szCs w:val="22"/>
        </w:rPr>
        <w:t xml:space="preserve"> </w:t>
      </w:r>
      <w:proofErr w:type="spellStart"/>
      <w:r w:rsidRPr="00FC5CB3">
        <w:rPr>
          <w:rFonts w:ascii="Verdana" w:hAnsi="Verdana"/>
          <w:sz w:val="22"/>
          <w:szCs w:val="22"/>
        </w:rPr>
        <w:t>kesehatan</w:t>
      </w:r>
      <w:proofErr w:type="spellEnd"/>
      <w:r w:rsidRPr="00FC5CB3">
        <w:rPr>
          <w:rFonts w:ascii="Verdana" w:hAnsi="Verdana"/>
          <w:spacing w:val="-3"/>
          <w:sz w:val="22"/>
          <w:szCs w:val="22"/>
        </w:rPr>
        <w:t xml:space="preserve"> </w:t>
      </w:r>
      <w:r w:rsidRPr="00FC5CB3">
        <w:rPr>
          <w:rFonts w:ascii="Verdana" w:hAnsi="Verdana"/>
          <w:sz w:val="22"/>
          <w:szCs w:val="22"/>
        </w:rPr>
        <w:t>pada</w:t>
      </w:r>
      <w:r w:rsidRPr="00FC5CB3">
        <w:rPr>
          <w:rFonts w:ascii="Verdana" w:hAnsi="Verdana"/>
          <w:spacing w:val="1"/>
          <w:sz w:val="22"/>
          <w:szCs w:val="22"/>
        </w:rPr>
        <w:t xml:space="preserve"> </w:t>
      </w:r>
      <w:proofErr w:type="spellStart"/>
      <w:r w:rsidRPr="00FC5CB3">
        <w:rPr>
          <w:rFonts w:ascii="Verdana" w:hAnsi="Verdana"/>
          <w:sz w:val="22"/>
          <w:szCs w:val="22"/>
        </w:rPr>
        <w:t>umumnya</w:t>
      </w:r>
      <w:proofErr w:type="spellEnd"/>
      <w:r w:rsidRPr="00FC5CB3">
        <w:rPr>
          <w:rFonts w:ascii="Verdana" w:hAnsi="Verdana"/>
          <w:sz w:val="22"/>
          <w:szCs w:val="22"/>
        </w:rPr>
        <w:t xml:space="preserve">. </w:t>
      </w:r>
      <w:proofErr w:type="spellStart"/>
      <w:r w:rsidR="003556CB" w:rsidRPr="00FC5CB3">
        <w:rPr>
          <w:rFonts w:ascii="Verdana" w:hAnsi="Verdana"/>
          <w:sz w:val="22"/>
          <w:szCs w:val="22"/>
        </w:rPr>
        <w:t>Melihat</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efektifitas</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terapi</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akupresur</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untuk</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menurunkan</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tekanan</w:t>
      </w:r>
      <w:proofErr w:type="spellEnd"/>
      <w:r w:rsidR="003556CB" w:rsidRPr="00FC5CB3">
        <w:rPr>
          <w:rFonts w:ascii="Verdana" w:hAnsi="Verdana"/>
          <w:spacing w:val="1"/>
          <w:sz w:val="22"/>
          <w:szCs w:val="22"/>
        </w:rPr>
        <w:t xml:space="preserve"> </w:t>
      </w:r>
      <w:proofErr w:type="spellStart"/>
      <w:r w:rsidR="003556CB" w:rsidRPr="00FC5CB3">
        <w:rPr>
          <w:rFonts w:ascii="Verdana" w:hAnsi="Verdana"/>
          <w:sz w:val="22"/>
          <w:szCs w:val="22"/>
        </w:rPr>
        <w:t>darah</w:t>
      </w:r>
      <w:proofErr w:type="spellEnd"/>
      <w:r w:rsidR="003556CB" w:rsidRPr="00FC5CB3">
        <w:rPr>
          <w:rFonts w:ascii="Verdana" w:hAnsi="Verdana"/>
          <w:sz w:val="22"/>
          <w:szCs w:val="22"/>
        </w:rPr>
        <w:t xml:space="preserve"> pada </w:t>
      </w:r>
      <w:proofErr w:type="spellStart"/>
      <w:r w:rsidR="003556CB" w:rsidRPr="00FC5CB3">
        <w:rPr>
          <w:rFonts w:ascii="Verdana" w:hAnsi="Verdana"/>
          <w:sz w:val="22"/>
          <w:szCs w:val="22"/>
        </w:rPr>
        <w:t>pasien</w:t>
      </w:r>
      <w:proofErr w:type="spellEnd"/>
      <w:r w:rsidR="003556CB" w:rsidRPr="00FC5CB3">
        <w:rPr>
          <w:rFonts w:ascii="Verdana" w:hAnsi="Verdana"/>
          <w:spacing w:val="1"/>
          <w:sz w:val="22"/>
          <w:szCs w:val="22"/>
        </w:rPr>
        <w:t xml:space="preserve"> </w:t>
      </w:r>
      <w:proofErr w:type="spellStart"/>
      <w:r w:rsidR="003556CB" w:rsidRPr="00FC5CB3">
        <w:rPr>
          <w:rFonts w:ascii="Verdana" w:hAnsi="Verdana"/>
          <w:sz w:val="22"/>
          <w:szCs w:val="22"/>
        </w:rPr>
        <w:t>hipertensi</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dengan</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titik</w:t>
      </w:r>
      <w:proofErr w:type="spellEnd"/>
      <w:r w:rsidR="003556CB" w:rsidRPr="00FC5CB3">
        <w:rPr>
          <w:rFonts w:ascii="Verdana" w:hAnsi="Verdana"/>
          <w:spacing w:val="60"/>
          <w:sz w:val="22"/>
          <w:szCs w:val="22"/>
        </w:rPr>
        <w:t xml:space="preserve"> </w:t>
      </w:r>
      <w:r w:rsidR="003556CB" w:rsidRPr="00FC5CB3">
        <w:rPr>
          <w:rFonts w:ascii="Verdana" w:hAnsi="Verdana"/>
          <w:sz w:val="22"/>
          <w:szCs w:val="22"/>
        </w:rPr>
        <w:t>GV 20, LI4, LV 3, GB</w:t>
      </w:r>
      <w:r w:rsidR="003556CB" w:rsidRPr="00FC5CB3">
        <w:rPr>
          <w:rFonts w:ascii="Verdana" w:hAnsi="Verdana"/>
          <w:spacing w:val="1"/>
          <w:sz w:val="22"/>
          <w:szCs w:val="22"/>
        </w:rPr>
        <w:t xml:space="preserve"> </w:t>
      </w:r>
      <w:r w:rsidR="003556CB" w:rsidRPr="00FC5CB3">
        <w:rPr>
          <w:rFonts w:ascii="Verdana" w:hAnsi="Verdana"/>
          <w:sz w:val="22"/>
          <w:szCs w:val="22"/>
        </w:rPr>
        <w:t xml:space="preserve">20, PC6 </w:t>
      </w:r>
      <w:proofErr w:type="spellStart"/>
      <w:r w:rsidR="003556CB" w:rsidRPr="00FC5CB3">
        <w:rPr>
          <w:rFonts w:ascii="Verdana" w:hAnsi="Verdana"/>
          <w:sz w:val="22"/>
          <w:szCs w:val="22"/>
        </w:rPr>
        <w:t>maka</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disarankan</w:t>
      </w:r>
      <w:proofErr w:type="spellEnd"/>
      <w:r w:rsidR="003556CB" w:rsidRPr="00FC5CB3">
        <w:rPr>
          <w:rFonts w:ascii="Verdana" w:hAnsi="Verdana"/>
          <w:sz w:val="22"/>
          <w:szCs w:val="22"/>
        </w:rPr>
        <w:t xml:space="preserve"> agar </w:t>
      </w:r>
      <w:proofErr w:type="spellStart"/>
      <w:r w:rsidR="003556CB" w:rsidRPr="00FC5CB3">
        <w:rPr>
          <w:rFonts w:ascii="Verdana" w:hAnsi="Verdana"/>
          <w:sz w:val="22"/>
          <w:szCs w:val="22"/>
        </w:rPr>
        <w:t>terapi</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tersebut</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diatas</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dapat</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diterapkan</w:t>
      </w:r>
      <w:proofErr w:type="spellEnd"/>
      <w:r w:rsidR="003556CB" w:rsidRPr="00FC5CB3">
        <w:rPr>
          <w:rFonts w:ascii="Verdana" w:hAnsi="Verdana"/>
          <w:sz w:val="22"/>
          <w:szCs w:val="22"/>
        </w:rPr>
        <w:t xml:space="preserve"> </w:t>
      </w:r>
      <w:proofErr w:type="spellStart"/>
      <w:r w:rsidR="0096701F" w:rsidRPr="00FC5CB3">
        <w:rPr>
          <w:rFonts w:ascii="Verdana" w:hAnsi="Verdana"/>
          <w:sz w:val="22"/>
          <w:szCs w:val="22"/>
        </w:rPr>
        <w:t>sebagai</w:t>
      </w:r>
      <w:proofErr w:type="spellEnd"/>
      <w:r w:rsidR="0096701F" w:rsidRPr="00FC5CB3">
        <w:rPr>
          <w:rFonts w:ascii="Verdana" w:hAnsi="Verdana"/>
          <w:sz w:val="22"/>
          <w:szCs w:val="22"/>
        </w:rPr>
        <w:t xml:space="preserve"> </w:t>
      </w:r>
      <w:proofErr w:type="spellStart"/>
      <w:r w:rsidR="0096701F" w:rsidRPr="00FC5CB3">
        <w:rPr>
          <w:rFonts w:ascii="Verdana" w:hAnsi="Verdana"/>
          <w:sz w:val="22"/>
          <w:szCs w:val="22"/>
        </w:rPr>
        <w:t>pengobatan</w:t>
      </w:r>
      <w:proofErr w:type="spellEnd"/>
      <w:r w:rsidR="0096701F" w:rsidRPr="00FC5CB3">
        <w:rPr>
          <w:rFonts w:ascii="Verdana" w:hAnsi="Verdana"/>
          <w:sz w:val="22"/>
          <w:szCs w:val="22"/>
        </w:rPr>
        <w:t xml:space="preserve"> non </w:t>
      </w:r>
      <w:proofErr w:type="spellStart"/>
      <w:r w:rsidR="0096701F" w:rsidRPr="00FC5CB3">
        <w:rPr>
          <w:rFonts w:ascii="Verdana" w:hAnsi="Verdana"/>
          <w:sz w:val="22"/>
          <w:szCs w:val="22"/>
        </w:rPr>
        <w:t>farmakologis</w:t>
      </w:r>
      <w:proofErr w:type="spellEnd"/>
      <w:r w:rsidR="0096701F" w:rsidRPr="00FC5CB3">
        <w:rPr>
          <w:rFonts w:ascii="Verdana" w:hAnsi="Verdana"/>
          <w:sz w:val="22"/>
          <w:szCs w:val="22"/>
        </w:rPr>
        <w:t xml:space="preserve"> </w:t>
      </w:r>
      <w:proofErr w:type="spellStart"/>
      <w:r w:rsidR="003556CB" w:rsidRPr="00FC5CB3">
        <w:rPr>
          <w:rFonts w:ascii="Verdana" w:hAnsi="Verdana"/>
          <w:sz w:val="22"/>
          <w:szCs w:val="22"/>
        </w:rPr>
        <w:t>bagi</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pasien</w:t>
      </w:r>
      <w:proofErr w:type="spellEnd"/>
      <w:r w:rsidR="003556CB" w:rsidRPr="00FC5CB3">
        <w:rPr>
          <w:rFonts w:ascii="Verdana" w:hAnsi="Verdana"/>
          <w:sz w:val="22"/>
          <w:szCs w:val="22"/>
        </w:rPr>
        <w:t xml:space="preserve"> yang </w:t>
      </w:r>
      <w:proofErr w:type="spellStart"/>
      <w:r w:rsidR="003556CB" w:rsidRPr="00FC5CB3">
        <w:rPr>
          <w:rFonts w:ascii="Verdana" w:hAnsi="Verdana"/>
          <w:sz w:val="22"/>
          <w:szCs w:val="22"/>
        </w:rPr>
        <w:t>mengalami</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tekanan</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darah</w:t>
      </w:r>
      <w:proofErr w:type="spellEnd"/>
      <w:r w:rsidR="003556CB" w:rsidRPr="00FC5CB3">
        <w:rPr>
          <w:rFonts w:ascii="Verdana" w:hAnsi="Verdana"/>
          <w:sz w:val="22"/>
          <w:szCs w:val="22"/>
        </w:rPr>
        <w:t xml:space="preserve"> </w:t>
      </w:r>
      <w:proofErr w:type="spellStart"/>
      <w:r w:rsidR="003556CB" w:rsidRPr="00FC5CB3">
        <w:rPr>
          <w:rFonts w:ascii="Verdana" w:hAnsi="Verdana"/>
          <w:sz w:val="22"/>
          <w:szCs w:val="22"/>
        </w:rPr>
        <w:t>tinggi</w:t>
      </w:r>
      <w:proofErr w:type="spellEnd"/>
      <w:r w:rsidR="0096701F" w:rsidRPr="00FC5CB3">
        <w:rPr>
          <w:rFonts w:ascii="Verdana" w:hAnsi="Verdana"/>
          <w:spacing w:val="1"/>
          <w:sz w:val="22"/>
          <w:szCs w:val="22"/>
        </w:rPr>
        <w:t>.</w:t>
      </w:r>
    </w:p>
    <w:p w14:paraId="4B0FC8CA" w14:textId="77777777" w:rsidR="007705FC" w:rsidRDefault="007705FC" w:rsidP="007705FC">
      <w:pPr>
        <w:widowControl w:val="0"/>
        <w:autoSpaceDE w:val="0"/>
        <w:autoSpaceDN w:val="0"/>
        <w:ind w:right="3"/>
        <w:jc w:val="both"/>
        <w:rPr>
          <w:rFonts w:ascii="Verdana" w:hAnsi="Verdana"/>
          <w:spacing w:val="1"/>
          <w:sz w:val="22"/>
          <w:szCs w:val="22"/>
        </w:rPr>
      </w:pPr>
    </w:p>
    <w:p w14:paraId="0FBA5ED5" w14:textId="77777777" w:rsidR="007705FC" w:rsidRDefault="0059455C" w:rsidP="007705FC">
      <w:pPr>
        <w:widowControl w:val="0"/>
        <w:autoSpaceDE w:val="0"/>
        <w:autoSpaceDN w:val="0"/>
        <w:ind w:right="3"/>
        <w:jc w:val="both"/>
        <w:rPr>
          <w:rFonts w:ascii="Verdana" w:hAnsi="Verdana"/>
          <w:b/>
          <w:color w:val="211F1F"/>
          <w:sz w:val="22"/>
          <w:szCs w:val="22"/>
        </w:rPr>
      </w:pPr>
      <w:r w:rsidRPr="00FC5CB3">
        <w:rPr>
          <w:rFonts w:ascii="Verdana" w:hAnsi="Verdana"/>
          <w:b/>
          <w:color w:val="211F1F"/>
          <w:sz w:val="22"/>
          <w:szCs w:val="22"/>
        </w:rPr>
        <w:t>DAF</w:t>
      </w:r>
      <w:r w:rsidRPr="00FC5CB3">
        <w:rPr>
          <w:rFonts w:ascii="Verdana" w:hAnsi="Verdana"/>
          <w:b/>
          <w:color w:val="211F1F"/>
          <w:spacing w:val="-16"/>
          <w:sz w:val="22"/>
          <w:szCs w:val="22"/>
        </w:rPr>
        <w:t>T</w:t>
      </w:r>
      <w:r w:rsidRPr="00FC5CB3">
        <w:rPr>
          <w:rFonts w:ascii="Verdana" w:hAnsi="Verdana"/>
          <w:b/>
          <w:color w:val="211F1F"/>
          <w:sz w:val="22"/>
          <w:szCs w:val="22"/>
        </w:rPr>
        <w:t>AR PUS</w:t>
      </w:r>
      <w:r w:rsidRPr="00FC5CB3">
        <w:rPr>
          <w:rFonts w:ascii="Verdana" w:hAnsi="Verdana"/>
          <w:b/>
          <w:color w:val="211F1F"/>
          <w:spacing w:val="-16"/>
          <w:sz w:val="22"/>
          <w:szCs w:val="22"/>
        </w:rPr>
        <w:t>T</w:t>
      </w:r>
      <w:r w:rsidRPr="00FC5CB3">
        <w:rPr>
          <w:rFonts w:ascii="Verdana" w:hAnsi="Verdana"/>
          <w:b/>
          <w:color w:val="211F1F"/>
          <w:sz w:val="22"/>
          <w:szCs w:val="22"/>
        </w:rPr>
        <w:t>AKA</w:t>
      </w:r>
    </w:p>
    <w:p w14:paraId="1B441D51" w14:textId="77777777" w:rsidR="007705FC" w:rsidRDefault="007705FC" w:rsidP="00FC5CB3">
      <w:pPr>
        <w:pStyle w:val="BodyText"/>
        <w:spacing w:line="240" w:lineRule="auto"/>
        <w:ind w:left="567" w:right="3" w:hanging="567"/>
        <w:jc w:val="both"/>
        <w:rPr>
          <w:rFonts w:ascii="Verdana" w:hAnsi="Verdana"/>
          <w:sz w:val="22"/>
          <w:szCs w:val="22"/>
        </w:rPr>
      </w:pPr>
    </w:p>
    <w:p w14:paraId="3E26BC50" w14:textId="77777777" w:rsidR="007705FC" w:rsidRPr="00FC5CB3" w:rsidRDefault="007705FC" w:rsidP="007705FC">
      <w:pPr>
        <w:pStyle w:val="BodyText"/>
        <w:spacing w:line="240" w:lineRule="auto"/>
        <w:ind w:left="567" w:right="3" w:hanging="567"/>
        <w:jc w:val="both"/>
        <w:rPr>
          <w:rFonts w:ascii="Verdana" w:hAnsi="Verdana"/>
          <w:sz w:val="22"/>
          <w:szCs w:val="22"/>
        </w:rPr>
      </w:pPr>
      <w:r w:rsidRPr="00FC5CB3">
        <w:rPr>
          <w:rFonts w:ascii="Verdana" w:hAnsi="Verdana"/>
          <w:sz w:val="22"/>
          <w:szCs w:val="22"/>
        </w:rPr>
        <w:t>Adi</w:t>
      </w:r>
      <w:r w:rsidRPr="00FC5CB3">
        <w:rPr>
          <w:rFonts w:ascii="Verdana" w:hAnsi="Verdana"/>
          <w:spacing w:val="1"/>
          <w:sz w:val="22"/>
          <w:szCs w:val="22"/>
        </w:rPr>
        <w:t xml:space="preserve"> </w:t>
      </w:r>
      <w:r w:rsidRPr="00FC5CB3">
        <w:rPr>
          <w:rFonts w:ascii="Verdana" w:hAnsi="Verdana"/>
          <w:sz w:val="22"/>
          <w:szCs w:val="22"/>
        </w:rPr>
        <w:t>Saputra</w:t>
      </w:r>
      <w:r w:rsidRPr="00FC5CB3">
        <w:rPr>
          <w:rFonts w:ascii="Verdana" w:hAnsi="Verdana"/>
          <w:spacing w:val="1"/>
          <w:sz w:val="22"/>
          <w:szCs w:val="22"/>
        </w:rPr>
        <w:t xml:space="preserve"> </w:t>
      </w:r>
      <w:r w:rsidRPr="00FC5CB3">
        <w:rPr>
          <w:rFonts w:ascii="Verdana" w:hAnsi="Verdana"/>
          <w:sz w:val="22"/>
          <w:szCs w:val="22"/>
        </w:rPr>
        <w:t>et</w:t>
      </w:r>
      <w:r w:rsidRPr="00FC5CB3">
        <w:rPr>
          <w:rFonts w:ascii="Verdana" w:hAnsi="Verdana"/>
          <w:spacing w:val="1"/>
          <w:sz w:val="22"/>
          <w:szCs w:val="22"/>
        </w:rPr>
        <w:t xml:space="preserve"> </w:t>
      </w:r>
      <w:r w:rsidRPr="00FC5CB3">
        <w:rPr>
          <w:rFonts w:ascii="Verdana" w:hAnsi="Verdana"/>
          <w:sz w:val="22"/>
          <w:szCs w:val="22"/>
        </w:rPr>
        <w:t>al.</w:t>
      </w:r>
      <w:r w:rsidRPr="00FC5CB3">
        <w:rPr>
          <w:rFonts w:ascii="Verdana" w:hAnsi="Verdana"/>
          <w:spacing w:val="1"/>
          <w:sz w:val="22"/>
          <w:szCs w:val="22"/>
        </w:rPr>
        <w:t xml:space="preserve"> </w:t>
      </w:r>
      <w:r w:rsidRPr="00FC5CB3">
        <w:rPr>
          <w:rFonts w:ascii="Verdana" w:hAnsi="Verdana"/>
          <w:sz w:val="22"/>
          <w:szCs w:val="22"/>
        </w:rPr>
        <w:t>(2023).</w:t>
      </w:r>
      <w:r w:rsidRPr="00FC5CB3">
        <w:rPr>
          <w:rFonts w:ascii="Verdana" w:hAnsi="Verdana"/>
          <w:spacing w:val="1"/>
          <w:sz w:val="22"/>
          <w:szCs w:val="22"/>
        </w:rPr>
        <w:t xml:space="preserve"> </w:t>
      </w:r>
      <w:r w:rsidRPr="00FC5CB3">
        <w:rPr>
          <w:rFonts w:ascii="Verdana" w:hAnsi="Verdana"/>
          <w:sz w:val="22"/>
          <w:szCs w:val="22"/>
        </w:rPr>
        <w:t>PENGARUH</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TERHADAP</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PADA</w:t>
      </w:r>
      <w:r w:rsidRPr="00FC5CB3">
        <w:rPr>
          <w:rFonts w:ascii="Verdana" w:hAnsi="Verdana"/>
          <w:spacing w:val="1"/>
          <w:sz w:val="22"/>
          <w:szCs w:val="22"/>
        </w:rPr>
        <w:t xml:space="preserve"> </w:t>
      </w:r>
      <w:r w:rsidRPr="00FC5CB3">
        <w:rPr>
          <w:rFonts w:ascii="Verdana" w:hAnsi="Verdana"/>
          <w:sz w:val="22"/>
          <w:szCs w:val="22"/>
        </w:rPr>
        <w:t>PENDERITA</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2"/>
          <w:sz w:val="22"/>
          <w:szCs w:val="22"/>
        </w:rPr>
        <w:t xml:space="preserve"> </w:t>
      </w:r>
      <w:r w:rsidRPr="00FC5CB3">
        <w:rPr>
          <w:rFonts w:ascii="Verdana" w:hAnsi="Verdana"/>
          <w:i/>
          <w:sz w:val="22"/>
          <w:szCs w:val="22"/>
        </w:rPr>
        <w:t>MANUJU: MALAHAYATI NURSING</w:t>
      </w:r>
      <w:r w:rsidRPr="00FC5CB3">
        <w:rPr>
          <w:rFonts w:ascii="Verdana" w:hAnsi="Verdana"/>
          <w:i/>
          <w:spacing w:val="2"/>
          <w:sz w:val="22"/>
          <w:szCs w:val="22"/>
        </w:rPr>
        <w:t xml:space="preserve"> </w:t>
      </w:r>
      <w:r w:rsidRPr="00FC5CB3">
        <w:rPr>
          <w:rFonts w:ascii="Verdana" w:hAnsi="Verdana"/>
          <w:i/>
          <w:sz w:val="22"/>
          <w:szCs w:val="22"/>
        </w:rPr>
        <w:t>JOURNAL</w:t>
      </w:r>
      <w:r w:rsidRPr="00FC5CB3">
        <w:rPr>
          <w:rFonts w:ascii="Verdana" w:hAnsi="Verdana"/>
          <w:sz w:val="22"/>
          <w:szCs w:val="22"/>
        </w:rPr>
        <w:t>,</w:t>
      </w:r>
      <w:r w:rsidRPr="00FC5CB3">
        <w:rPr>
          <w:rFonts w:ascii="Verdana" w:hAnsi="Verdana"/>
          <w:spacing w:val="1"/>
          <w:sz w:val="22"/>
          <w:szCs w:val="22"/>
        </w:rPr>
        <w:t xml:space="preserve"> </w:t>
      </w:r>
      <w:r w:rsidRPr="00FC5CB3">
        <w:rPr>
          <w:rFonts w:ascii="Verdana" w:hAnsi="Verdana"/>
          <w:i/>
          <w:sz w:val="22"/>
          <w:szCs w:val="22"/>
        </w:rPr>
        <w:t>5</w:t>
      </w:r>
      <w:r w:rsidRPr="00FC5CB3">
        <w:rPr>
          <w:rFonts w:ascii="Verdana" w:hAnsi="Verdana"/>
          <w:i/>
          <w:spacing w:val="-2"/>
          <w:sz w:val="22"/>
          <w:szCs w:val="22"/>
        </w:rPr>
        <w:t xml:space="preserve"> </w:t>
      </w:r>
      <w:r w:rsidRPr="00FC5CB3">
        <w:rPr>
          <w:rFonts w:ascii="Verdana" w:hAnsi="Verdana"/>
          <w:i/>
          <w:sz w:val="22"/>
          <w:szCs w:val="22"/>
        </w:rPr>
        <w:t>No 1</w:t>
      </w:r>
      <w:r w:rsidRPr="00FC5CB3">
        <w:rPr>
          <w:rFonts w:ascii="Verdana" w:hAnsi="Verdana"/>
          <w:sz w:val="22"/>
          <w:szCs w:val="22"/>
        </w:rPr>
        <w:t>(2655–2728),</w:t>
      </w:r>
      <w:r w:rsidRPr="00FC5CB3">
        <w:rPr>
          <w:rFonts w:ascii="Verdana" w:hAnsi="Verdana"/>
          <w:sz w:val="22"/>
          <w:szCs w:val="22"/>
        </w:rPr>
        <w:tab/>
        <w:t>80–87.https://doi.org/:</w:t>
      </w:r>
      <w:r w:rsidRPr="00FC5CB3">
        <w:rPr>
          <w:rFonts w:ascii="Verdana" w:hAnsi="Verdana"/>
          <w:spacing w:val="-58"/>
          <w:sz w:val="22"/>
          <w:szCs w:val="22"/>
        </w:rPr>
        <w:t xml:space="preserve"> </w:t>
      </w:r>
      <w:hyperlink r:id="rId12" w:history="1">
        <w:r w:rsidRPr="00FC5CB3">
          <w:rPr>
            <w:rStyle w:val="Hyperlink"/>
            <w:rFonts w:ascii="Verdana" w:hAnsi="Verdana"/>
            <w:sz w:val="22"/>
            <w:szCs w:val="22"/>
          </w:rPr>
          <w:t>https://doi.org/10.33024/mnj.v5i1.7665</w:t>
        </w:r>
      </w:hyperlink>
    </w:p>
    <w:p w14:paraId="3B582078" w14:textId="6F1315DD" w:rsidR="007705FC" w:rsidRPr="00FC5CB3" w:rsidRDefault="00633179" w:rsidP="007705FC">
      <w:pPr>
        <w:pStyle w:val="BodyText"/>
        <w:spacing w:line="240" w:lineRule="auto"/>
        <w:ind w:left="567" w:right="3" w:hanging="567"/>
        <w:jc w:val="both"/>
        <w:rPr>
          <w:rFonts w:ascii="Verdana" w:hAnsi="Verdana"/>
          <w:sz w:val="22"/>
          <w:szCs w:val="22"/>
        </w:rPr>
      </w:pPr>
      <w:r w:rsidRPr="00FC5CB3">
        <w:rPr>
          <w:rFonts w:ascii="Verdana" w:hAnsi="Verdana"/>
          <w:sz w:val="22"/>
          <w:szCs w:val="22"/>
        </w:rPr>
        <w:lastRenderedPageBreak/>
        <w:t>Afrila, N. ’.Dewi, A. P. (2015) ‘Efektifitas Kombinasi Terapi Slow Stroke</w:t>
      </w:r>
      <w:r w:rsidRPr="00FC5CB3">
        <w:rPr>
          <w:rFonts w:ascii="Verdana" w:hAnsi="Verdana"/>
          <w:spacing w:val="1"/>
          <w:sz w:val="22"/>
          <w:szCs w:val="22"/>
        </w:rPr>
        <w:t xml:space="preserve"> </w:t>
      </w:r>
      <w:r w:rsidRPr="00FC5CB3">
        <w:rPr>
          <w:rFonts w:ascii="Verdana" w:hAnsi="Verdana"/>
          <w:sz w:val="22"/>
          <w:szCs w:val="22"/>
        </w:rPr>
        <w:t>Back Massage Dan Akupresur Terhadap Penurunan Tekanan Darah</w:t>
      </w:r>
      <w:r w:rsidRPr="00FC5CB3">
        <w:rPr>
          <w:rFonts w:ascii="Verdana" w:hAnsi="Verdana"/>
          <w:spacing w:val="1"/>
          <w:sz w:val="22"/>
          <w:szCs w:val="22"/>
        </w:rPr>
        <w:t xml:space="preserve"> </w:t>
      </w:r>
      <w:r w:rsidRPr="00FC5CB3">
        <w:rPr>
          <w:rFonts w:ascii="Verdana" w:hAnsi="Verdana"/>
          <w:sz w:val="22"/>
          <w:szCs w:val="22"/>
        </w:rPr>
        <w:t>Pada Penderita Hipertensi’, Jurnal Online Mahasiswa Program Studi</w:t>
      </w:r>
      <w:r w:rsidRPr="00FC5CB3">
        <w:rPr>
          <w:rFonts w:ascii="Verdana" w:hAnsi="Verdana"/>
          <w:spacing w:val="1"/>
          <w:sz w:val="22"/>
          <w:szCs w:val="22"/>
        </w:rPr>
        <w:t xml:space="preserve"> </w:t>
      </w:r>
      <w:r w:rsidRPr="00FC5CB3">
        <w:rPr>
          <w:rFonts w:ascii="Verdana" w:hAnsi="Verdana"/>
          <w:sz w:val="22"/>
          <w:szCs w:val="22"/>
        </w:rPr>
        <w:t>Ilmu</w:t>
      </w:r>
      <w:r w:rsidRPr="00FC5CB3">
        <w:rPr>
          <w:rFonts w:ascii="Verdana" w:hAnsi="Verdana"/>
          <w:spacing w:val="4"/>
          <w:sz w:val="22"/>
          <w:szCs w:val="22"/>
        </w:rPr>
        <w:t xml:space="preserve"> </w:t>
      </w:r>
      <w:r w:rsidRPr="00FC5CB3">
        <w:rPr>
          <w:rFonts w:ascii="Verdana" w:hAnsi="Verdana"/>
          <w:sz w:val="22"/>
          <w:szCs w:val="22"/>
        </w:rPr>
        <w:t>Keperawatan</w:t>
      </w:r>
      <w:r w:rsidRPr="00FC5CB3">
        <w:rPr>
          <w:rFonts w:ascii="Verdana" w:hAnsi="Verdana"/>
          <w:spacing w:val="-3"/>
          <w:sz w:val="22"/>
          <w:szCs w:val="22"/>
        </w:rPr>
        <w:t xml:space="preserve"> </w:t>
      </w:r>
      <w:r w:rsidRPr="00FC5CB3">
        <w:rPr>
          <w:rFonts w:ascii="Verdana" w:hAnsi="Verdana"/>
          <w:sz w:val="22"/>
          <w:szCs w:val="22"/>
        </w:rPr>
        <w:t>Universitas</w:t>
      </w:r>
      <w:r w:rsidRPr="00FC5CB3">
        <w:rPr>
          <w:rFonts w:ascii="Verdana" w:hAnsi="Verdana"/>
          <w:spacing w:val="-1"/>
          <w:sz w:val="22"/>
          <w:szCs w:val="22"/>
        </w:rPr>
        <w:t xml:space="preserve"> </w:t>
      </w:r>
      <w:r w:rsidRPr="00FC5CB3">
        <w:rPr>
          <w:rFonts w:ascii="Verdana" w:hAnsi="Verdana"/>
          <w:sz w:val="22"/>
          <w:szCs w:val="22"/>
        </w:rPr>
        <w:t>Riau,</w:t>
      </w:r>
      <w:r w:rsidRPr="00FC5CB3">
        <w:rPr>
          <w:rFonts w:ascii="Verdana" w:hAnsi="Verdana"/>
          <w:spacing w:val="3"/>
          <w:sz w:val="22"/>
          <w:szCs w:val="22"/>
        </w:rPr>
        <w:t xml:space="preserve"> </w:t>
      </w:r>
      <w:r w:rsidRPr="00FC5CB3">
        <w:rPr>
          <w:rFonts w:ascii="Verdana" w:hAnsi="Verdana"/>
          <w:sz w:val="22"/>
          <w:szCs w:val="22"/>
        </w:rPr>
        <w:t>2(2),</w:t>
      </w:r>
      <w:r w:rsidRPr="00FC5CB3">
        <w:rPr>
          <w:rFonts w:ascii="Verdana" w:hAnsi="Verdana"/>
          <w:spacing w:val="3"/>
          <w:sz w:val="22"/>
          <w:szCs w:val="22"/>
        </w:rPr>
        <w:t xml:space="preserve"> </w:t>
      </w:r>
      <w:r w:rsidRPr="00FC5CB3">
        <w:rPr>
          <w:rFonts w:ascii="Verdana" w:hAnsi="Verdana"/>
          <w:sz w:val="22"/>
          <w:szCs w:val="22"/>
        </w:rPr>
        <w:t>pp.</w:t>
      </w:r>
      <w:r w:rsidRPr="00FC5CB3">
        <w:rPr>
          <w:rFonts w:ascii="Verdana" w:hAnsi="Verdana"/>
          <w:spacing w:val="3"/>
          <w:sz w:val="22"/>
          <w:szCs w:val="22"/>
        </w:rPr>
        <w:t xml:space="preserve"> </w:t>
      </w:r>
      <w:r w:rsidRPr="00FC5CB3">
        <w:rPr>
          <w:rFonts w:ascii="Verdana" w:hAnsi="Verdana"/>
          <w:sz w:val="22"/>
          <w:szCs w:val="22"/>
        </w:rPr>
        <w:t>1299–1307.</w:t>
      </w:r>
    </w:p>
    <w:p w14:paraId="32FE7C83" w14:textId="77777777" w:rsidR="00633179" w:rsidRPr="00FC5CB3" w:rsidRDefault="00633179" w:rsidP="00FC5CB3">
      <w:pPr>
        <w:pStyle w:val="BodyText"/>
        <w:spacing w:line="240" w:lineRule="auto"/>
        <w:ind w:left="567" w:right="3" w:hanging="567"/>
        <w:jc w:val="both"/>
        <w:rPr>
          <w:rFonts w:ascii="Verdana" w:hAnsi="Verdana"/>
          <w:sz w:val="22"/>
          <w:szCs w:val="22"/>
        </w:rPr>
      </w:pPr>
      <w:r w:rsidRPr="00FC5CB3">
        <w:rPr>
          <w:rFonts w:ascii="Verdana" w:hAnsi="Verdana"/>
          <w:sz w:val="22"/>
          <w:szCs w:val="22"/>
        </w:rPr>
        <w:t>Aminuddin,</w:t>
      </w:r>
      <w:r w:rsidRPr="00FC5CB3">
        <w:rPr>
          <w:rFonts w:ascii="Verdana" w:hAnsi="Verdana"/>
          <w:spacing w:val="1"/>
          <w:sz w:val="22"/>
          <w:szCs w:val="22"/>
        </w:rPr>
        <w:t xml:space="preserve"> </w:t>
      </w:r>
      <w:r w:rsidRPr="00FC5CB3">
        <w:rPr>
          <w:rFonts w:ascii="Verdana" w:hAnsi="Verdana"/>
          <w:sz w:val="22"/>
          <w:szCs w:val="22"/>
        </w:rPr>
        <w:t>M.</w:t>
      </w:r>
      <w:r w:rsidRPr="00FC5CB3">
        <w:rPr>
          <w:rFonts w:ascii="Verdana" w:hAnsi="Verdana"/>
          <w:spacing w:val="1"/>
          <w:sz w:val="22"/>
          <w:szCs w:val="22"/>
        </w:rPr>
        <w:t xml:space="preserve"> </w:t>
      </w:r>
      <w:r w:rsidRPr="00FC5CB3">
        <w:rPr>
          <w:rFonts w:ascii="Verdana" w:hAnsi="Verdana"/>
          <w:sz w:val="22"/>
          <w:szCs w:val="22"/>
        </w:rPr>
        <w:t>et</w:t>
      </w:r>
      <w:r w:rsidRPr="00FC5CB3">
        <w:rPr>
          <w:rFonts w:ascii="Verdana" w:hAnsi="Verdana"/>
          <w:spacing w:val="1"/>
          <w:sz w:val="22"/>
          <w:szCs w:val="22"/>
        </w:rPr>
        <w:t xml:space="preserve"> </w:t>
      </w:r>
      <w:r w:rsidRPr="00FC5CB3">
        <w:rPr>
          <w:rFonts w:ascii="Verdana" w:hAnsi="Verdana"/>
          <w:sz w:val="22"/>
          <w:szCs w:val="22"/>
        </w:rPr>
        <w:t>al.</w:t>
      </w:r>
      <w:r w:rsidRPr="00FC5CB3">
        <w:rPr>
          <w:rFonts w:ascii="Verdana" w:hAnsi="Verdana"/>
          <w:spacing w:val="1"/>
          <w:sz w:val="22"/>
          <w:szCs w:val="22"/>
        </w:rPr>
        <w:t xml:space="preserve"> </w:t>
      </w:r>
      <w:r w:rsidRPr="00FC5CB3">
        <w:rPr>
          <w:rFonts w:ascii="Verdana" w:hAnsi="Verdana"/>
          <w:sz w:val="22"/>
          <w:szCs w:val="22"/>
        </w:rPr>
        <w:t>(2020)</w:t>
      </w:r>
      <w:r w:rsidRPr="00FC5CB3">
        <w:rPr>
          <w:rFonts w:ascii="Verdana" w:hAnsi="Verdana"/>
          <w:spacing w:val="1"/>
          <w:sz w:val="22"/>
          <w:szCs w:val="22"/>
        </w:rPr>
        <w:t xml:space="preserve"> </w:t>
      </w:r>
      <w:r w:rsidRPr="00FC5CB3">
        <w:rPr>
          <w:rFonts w:ascii="Verdana" w:hAnsi="Verdana"/>
          <w:sz w:val="22"/>
          <w:szCs w:val="22"/>
        </w:rPr>
        <w:t>Modul</w:t>
      </w:r>
      <w:r w:rsidRPr="00FC5CB3">
        <w:rPr>
          <w:rFonts w:ascii="Verdana" w:hAnsi="Verdana"/>
          <w:spacing w:val="1"/>
          <w:sz w:val="22"/>
          <w:szCs w:val="22"/>
        </w:rPr>
        <w:t xml:space="preserve"> </w:t>
      </w:r>
      <w:r w:rsidRPr="00FC5CB3">
        <w:rPr>
          <w:rFonts w:ascii="Verdana" w:hAnsi="Verdana"/>
          <w:sz w:val="22"/>
          <w:szCs w:val="22"/>
        </w:rPr>
        <w:t>Perawatan</w:t>
      </w:r>
      <w:r w:rsidRPr="00FC5CB3">
        <w:rPr>
          <w:rFonts w:ascii="Verdana" w:hAnsi="Verdana"/>
          <w:spacing w:val="1"/>
          <w:sz w:val="22"/>
          <w:szCs w:val="22"/>
        </w:rPr>
        <w:t xml:space="preserve"> </w:t>
      </w:r>
      <w:r w:rsidRPr="00FC5CB3">
        <w:rPr>
          <w:rFonts w:ascii="Verdana" w:hAnsi="Verdana"/>
          <w:sz w:val="22"/>
          <w:szCs w:val="22"/>
        </w:rPr>
        <w:t>Luka.</w:t>
      </w:r>
      <w:r w:rsidRPr="00FC5CB3">
        <w:rPr>
          <w:rFonts w:ascii="Verdana" w:hAnsi="Verdana"/>
          <w:spacing w:val="1"/>
          <w:sz w:val="22"/>
          <w:szCs w:val="22"/>
        </w:rPr>
        <w:t xml:space="preserve"> </w:t>
      </w:r>
      <w:r w:rsidRPr="00FC5CB3">
        <w:rPr>
          <w:rFonts w:ascii="Verdana" w:hAnsi="Verdana"/>
          <w:sz w:val="22"/>
          <w:szCs w:val="22"/>
        </w:rPr>
        <w:t>Edited</w:t>
      </w:r>
      <w:r w:rsidRPr="00FC5CB3">
        <w:rPr>
          <w:rFonts w:ascii="Verdana" w:hAnsi="Verdana"/>
          <w:spacing w:val="1"/>
          <w:sz w:val="22"/>
          <w:szCs w:val="22"/>
        </w:rPr>
        <w:t xml:space="preserve"> </w:t>
      </w:r>
      <w:r w:rsidRPr="00FC5CB3">
        <w:rPr>
          <w:rFonts w:ascii="Verdana" w:hAnsi="Verdana"/>
          <w:sz w:val="22"/>
          <w:szCs w:val="22"/>
        </w:rPr>
        <w:t>by</w:t>
      </w:r>
      <w:r w:rsidRPr="00FC5CB3">
        <w:rPr>
          <w:rFonts w:ascii="Verdana" w:hAnsi="Verdana"/>
          <w:spacing w:val="60"/>
          <w:sz w:val="22"/>
          <w:szCs w:val="22"/>
        </w:rPr>
        <w:t xml:space="preserve"> </w:t>
      </w:r>
      <w:r w:rsidRPr="00FC5CB3">
        <w:rPr>
          <w:rFonts w:ascii="Verdana" w:hAnsi="Verdana"/>
          <w:sz w:val="22"/>
          <w:szCs w:val="22"/>
        </w:rPr>
        <w:t>I.</w:t>
      </w:r>
      <w:r w:rsidRPr="00FC5CB3">
        <w:rPr>
          <w:rFonts w:ascii="Verdana" w:hAnsi="Verdana"/>
          <w:spacing w:val="1"/>
          <w:sz w:val="22"/>
          <w:szCs w:val="22"/>
        </w:rPr>
        <w:t xml:space="preserve"> </w:t>
      </w:r>
      <w:r w:rsidRPr="00FC5CB3">
        <w:rPr>
          <w:rFonts w:ascii="Verdana" w:hAnsi="Verdana"/>
          <w:sz w:val="22"/>
          <w:szCs w:val="22"/>
        </w:rPr>
        <w:t>Samsugito.</w:t>
      </w:r>
      <w:r w:rsidRPr="00FC5CB3">
        <w:rPr>
          <w:rFonts w:ascii="Verdana" w:hAnsi="Verdana"/>
          <w:spacing w:val="3"/>
          <w:sz w:val="22"/>
          <w:szCs w:val="22"/>
        </w:rPr>
        <w:t xml:space="preserve"> </w:t>
      </w:r>
      <w:r w:rsidRPr="00FC5CB3">
        <w:rPr>
          <w:rFonts w:ascii="Verdana" w:hAnsi="Verdana"/>
          <w:sz w:val="22"/>
          <w:szCs w:val="22"/>
        </w:rPr>
        <w:t>Samarinda:</w:t>
      </w:r>
      <w:r w:rsidRPr="00FC5CB3">
        <w:rPr>
          <w:rFonts w:ascii="Verdana" w:hAnsi="Verdana"/>
          <w:spacing w:val="1"/>
          <w:sz w:val="22"/>
          <w:szCs w:val="22"/>
        </w:rPr>
        <w:t xml:space="preserve"> </w:t>
      </w:r>
      <w:r w:rsidRPr="00FC5CB3">
        <w:rPr>
          <w:rFonts w:ascii="Verdana" w:hAnsi="Verdana"/>
          <w:sz w:val="22"/>
          <w:szCs w:val="22"/>
        </w:rPr>
        <w:t>CV</w:t>
      </w:r>
      <w:r w:rsidRPr="00FC5CB3">
        <w:rPr>
          <w:rFonts w:ascii="Verdana" w:hAnsi="Verdana"/>
          <w:spacing w:val="1"/>
          <w:sz w:val="22"/>
          <w:szCs w:val="22"/>
        </w:rPr>
        <w:t xml:space="preserve"> </w:t>
      </w:r>
      <w:r w:rsidRPr="00FC5CB3">
        <w:rPr>
          <w:rFonts w:ascii="Verdana" w:hAnsi="Verdana"/>
          <w:sz w:val="22"/>
          <w:szCs w:val="22"/>
        </w:rPr>
        <w:t>Gunawan</w:t>
      </w:r>
      <w:r w:rsidRPr="00FC5CB3">
        <w:rPr>
          <w:rFonts w:ascii="Verdana" w:hAnsi="Verdana"/>
          <w:spacing w:val="-4"/>
          <w:sz w:val="22"/>
          <w:szCs w:val="22"/>
        </w:rPr>
        <w:t xml:space="preserve"> </w:t>
      </w:r>
      <w:r w:rsidRPr="00FC5CB3">
        <w:rPr>
          <w:rFonts w:ascii="Verdana" w:hAnsi="Verdana"/>
          <w:sz w:val="22"/>
          <w:szCs w:val="22"/>
        </w:rPr>
        <w:t>Lestari.</w:t>
      </w:r>
    </w:p>
    <w:p w14:paraId="67FB79B7" w14:textId="77777777" w:rsidR="00633179" w:rsidRPr="00FC5CB3" w:rsidRDefault="00633179" w:rsidP="00FC5CB3">
      <w:pPr>
        <w:pStyle w:val="BodyText"/>
        <w:spacing w:line="240" w:lineRule="auto"/>
        <w:ind w:left="567" w:right="3" w:hanging="567"/>
        <w:jc w:val="both"/>
        <w:rPr>
          <w:rFonts w:ascii="Verdana" w:hAnsi="Verdana"/>
          <w:sz w:val="22"/>
          <w:szCs w:val="22"/>
        </w:rPr>
      </w:pPr>
      <w:r w:rsidRPr="00FC5CB3">
        <w:rPr>
          <w:rFonts w:ascii="Verdana" w:hAnsi="Verdana"/>
          <w:sz w:val="22"/>
          <w:szCs w:val="22"/>
        </w:rPr>
        <w:t>Aminuddin, A., Sudarman, Y. and Syakib, M. (2020) ‘Penurunan 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Penderita</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Setelah</w:t>
      </w:r>
      <w:r w:rsidRPr="00FC5CB3">
        <w:rPr>
          <w:rFonts w:ascii="Verdana" w:hAnsi="Verdana"/>
          <w:spacing w:val="1"/>
          <w:sz w:val="22"/>
          <w:szCs w:val="22"/>
        </w:rPr>
        <w:t xml:space="preserve"> </w:t>
      </w:r>
      <w:r w:rsidRPr="00FC5CB3">
        <w:rPr>
          <w:rFonts w:ascii="Verdana" w:hAnsi="Verdana"/>
          <w:sz w:val="22"/>
          <w:szCs w:val="22"/>
        </w:rPr>
        <w:t>Diberikan</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Jurnal</w:t>
      </w:r>
      <w:r w:rsidRPr="00FC5CB3">
        <w:rPr>
          <w:rFonts w:ascii="Verdana" w:hAnsi="Verdana"/>
          <w:spacing w:val="-2"/>
          <w:sz w:val="22"/>
          <w:szCs w:val="22"/>
        </w:rPr>
        <w:t xml:space="preserve"> </w:t>
      </w:r>
      <w:r w:rsidRPr="00FC5CB3">
        <w:rPr>
          <w:rFonts w:ascii="Verdana" w:hAnsi="Verdana"/>
          <w:sz w:val="22"/>
          <w:szCs w:val="22"/>
        </w:rPr>
        <w:t>Kesehatan</w:t>
      </w:r>
      <w:r w:rsidRPr="00FC5CB3">
        <w:rPr>
          <w:rFonts w:ascii="Verdana" w:hAnsi="Verdana"/>
          <w:spacing w:val="-6"/>
          <w:sz w:val="22"/>
          <w:szCs w:val="22"/>
        </w:rPr>
        <w:t xml:space="preserve"> </w:t>
      </w:r>
      <w:r w:rsidRPr="00FC5CB3">
        <w:rPr>
          <w:rFonts w:ascii="Verdana" w:hAnsi="Verdana"/>
          <w:sz w:val="22"/>
          <w:szCs w:val="22"/>
        </w:rPr>
        <w:t>Manarang,</w:t>
      </w:r>
      <w:r w:rsidRPr="00FC5CB3">
        <w:rPr>
          <w:rFonts w:ascii="Verdana" w:hAnsi="Verdana"/>
          <w:spacing w:val="1"/>
          <w:sz w:val="22"/>
          <w:szCs w:val="22"/>
        </w:rPr>
        <w:t xml:space="preserve"> </w:t>
      </w:r>
      <w:r w:rsidRPr="00FC5CB3">
        <w:rPr>
          <w:rFonts w:ascii="Verdana" w:hAnsi="Verdana"/>
          <w:sz w:val="22"/>
          <w:szCs w:val="22"/>
        </w:rPr>
        <w:t>6(1),</w:t>
      </w:r>
      <w:r w:rsidRPr="00FC5CB3">
        <w:rPr>
          <w:rFonts w:ascii="Verdana" w:hAnsi="Verdana"/>
          <w:spacing w:val="-4"/>
          <w:sz w:val="22"/>
          <w:szCs w:val="22"/>
        </w:rPr>
        <w:t xml:space="preserve"> </w:t>
      </w:r>
      <w:r w:rsidRPr="00FC5CB3">
        <w:rPr>
          <w:rFonts w:ascii="Verdana" w:hAnsi="Verdana"/>
          <w:sz w:val="22"/>
          <w:szCs w:val="22"/>
        </w:rPr>
        <w:t>p.</w:t>
      </w:r>
      <w:r w:rsidRPr="00FC5CB3">
        <w:rPr>
          <w:rFonts w:ascii="Verdana" w:hAnsi="Verdana"/>
          <w:spacing w:val="-4"/>
          <w:sz w:val="22"/>
          <w:szCs w:val="22"/>
        </w:rPr>
        <w:t xml:space="preserve"> </w:t>
      </w:r>
      <w:r w:rsidRPr="00FC5CB3">
        <w:rPr>
          <w:rFonts w:ascii="Verdana" w:hAnsi="Verdana"/>
          <w:sz w:val="22"/>
          <w:szCs w:val="22"/>
        </w:rPr>
        <w:t>57.</w:t>
      </w:r>
      <w:r w:rsidRPr="00FC5CB3">
        <w:rPr>
          <w:rFonts w:ascii="Verdana" w:hAnsi="Verdana"/>
          <w:spacing w:val="-4"/>
          <w:sz w:val="22"/>
          <w:szCs w:val="22"/>
        </w:rPr>
        <w:t xml:space="preserve"> </w:t>
      </w:r>
      <w:r w:rsidRPr="00FC5CB3">
        <w:rPr>
          <w:rFonts w:ascii="Verdana" w:hAnsi="Verdana"/>
          <w:sz w:val="22"/>
          <w:szCs w:val="22"/>
        </w:rPr>
        <w:t>doi:</w:t>
      </w:r>
      <w:r w:rsidRPr="00FC5CB3">
        <w:rPr>
          <w:rFonts w:ascii="Verdana" w:hAnsi="Verdana"/>
          <w:spacing w:val="5"/>
          <w:sz w:val="22"/>
          <w:szCs w:val="22"/>
        </w:rPr>
        <w:t xml:space="preserve"> </w:t>
      </w:r>
      <w:r w:rsidRPr="00FC5CB3">
        <w:rPr>
          <w:rFonts w:ascii="Verdana" w:hAnsi="Verdana"/>
          <w:sz w:val="22"/>
          <w:szCs w:val="22"/>
        </w:rPr>
        <w:t>10.33490/jkm.v6i1.119.</w:t>
      </w:r>
    </w:p>
    <w:p w14:paraId="3579504D" w14:textId="77777777" w:rsidR="00633179" w:rsidRPr="00FC5CB3" w:rsidRDefault="00633179" w:rsidP="00FC5CB3">
      <w:pPr>
        <w:pStyle w:val="BodyText"/>
        <w:spacing w:line="240" w:lineRule="auto"/>
        <w:ind w:left="567" w:right="3" w:hanging="567"/>
        <w:jc w:val="both"/>
        <w:rPr>
          <w:rFonts w:ascii="Verdana" w:hAnsi="Verdana"/>
          <w:sz w:val="22"/>
          <w:szCs w:val="22"/>
        </w:rPr>
      </w:pPr>
      <w:r w:rsidRPr="00FC5CB3">
        <w:rPr>
          <w:rFonts w:ascii="Verdana" w:hAnsi="Verdana"/>
          <w:sz w:val="22"/>
          <w:szCs w:val="22"/>
        </w:rPr>
        <w:t>Anderson,et</w:t>
      </w:r>
      <w:r w:rsidRPr="00FC5CB3">
        <w:rPr>
          <w:rFonts w:ascii="Verdana" w:hAnsi="Verdana"/>
          <w:spacing w:val="1"/>
          <w:sz w:val="22"/>
          <w:szCs w:val="22"/>
        </w:rPr>
        <w:t xml:space="preserve"> </w:t>
      </w:r>
      <w:r w:rsidRPr="00FC5CB3">
        <w:rPr>
          <w:rFonts w:ascii="Verdana" w:hAnsi="Verdana"/>
          <w:sz w:val="22"/>
          <w:szCs w:val="22"/>
        </w:rPr>
        <w:t>al</w:t>
      </w:r>
      <w:r w:rsidRPr="00FC5CB3">
        <w:rPr>
          <w:rFonts w:ascii="Verdana" w:hAnsi="Verdana"/>
          <w:spacing w:val="1"/>
          <w:sz w:val="22"/>
          <w:szCs w:val="22"/>
        </w:rPr>
        <w:t xml:space="preserve"> </w:t>
      </w:r>
      <w:r w:rsidRPr="00FC5CB3">
        <w:rPr>
          <w:rFonts w:ascii="Verdana" w:hAnsi="Verdana"/>
          <w:sz w:val="22"/>
          <w:szCs w:val="22"/>
        </w:rPr>
        <w:t>2016.</w:t>
      </w:r>
      <w:r w:rsidRPr="00FC5CB3">
        <w:rPr>
          <w:rFonts w:ascii="Verdana" w:hAnsi="Verdana"/>
          <w:spacing w:val="1"/>
          <w:sz w:val="22"/>
          <w:szCs w:val="22"/>
        </w:rPr>
        <w:t xml:space="preserve"> </w:t>
      </w:r>
      <w:r w:rsidRPr="00FC5CB3">
        <w:rPr>
          <w:rFonts w:ascii="Verdana" w:hAnsi="Verdana"/>
          <w:sz w:val="22"/>
          <w:szCs w:val="22"/>
        </w:rPr>
        <w:t>Management</w:t>
      </w:r>
      <w:r w:rsidRPr="00FC5CB3">
        <w:rPr>
          <w:rFonts w:ascii="Verdana" w:hAnsi="Verdana"/>
          <w:spacing w:val="1"/>
          <w:sz w:val="22"/>
          <w:szCs w:val="22"/>
        </w:rPr>
        <w:t xml:space="preserve"> </w:t>
      </w:r>
      <w:r w:rsidRPr="00FC5CB3">
        <w:rPr>
          <w:rFonts w:ascii="Verdana" w:hAnsi="Verdana"/>
          <w:sz w:val="22"/>
          <w:szCs w:val="22"/>
        </w:rPr>
        <w:t>of</w:t>
      </w:r>
      <w:r w:rsidRPr="00FC5CB3">
        <w:rPr>
          <w:rFonts w:ascii="Verdana" w:hAnsi="Verdana"/>
          <w:spacing w:val="1"/>
          <w:sz w:val="22"/>
          <w:szCs w:val="22"/>
        </w:rPr>
        <w:t xml:space="preserve"> </w:t>
      </w:r>
      <w:r w:rsidRPr="00FC5CB3">
        <w:rPr>
          <w:rFonts w:ascii="Verdana" w:hAnsi="Verdana"/>
          <w:sz w:val="22"/>
          <w:szCs w:val="22"/>
        </w:rPr>
        <w:t>Hypertension</w:t>
      </w:r>
      <w:r w:rsidRPr="00FC5CB3">
        <w:rPr>
          <w:rFonts w:ascii="Verdana" w:hAnsi="Verdana"/>
          <w:spacing w:val="1"/>
          <w:sz w:val="22"/>
          <w:szCs w:val="22"/>
        </w:rPr>
        <w:t xml:space="preserve"> </w:t>
      </w:r>
      <w:r w:rsidRPr="00FC5CB3">
        <w:rPr>
          <w:rFonts w:ascii="Verdana" w:hAnsi="Verdana"/>
          <w:sz w:val="22"/>
          <w:szCs w:val="22"/>
        </w:rPr>
        <w:t>National</w:t>
      </w:r>
      <w:r w:rsidRPr="00FC5CB3">
        <w:rPr>
          <w:rFonts w:ascii="Verdana" w:hAnsi="Verdana"/>
          <w:spacing w:val="1"/>
          <w:sz w:val="22"/>
          <w:szCs w:val="22"/>
        </w:rPr>
        <w:t xml:space="preserve"> </w:t>
      </w:r>
      <w:r w:rsidRPr="00FC5CB3">
        <w:rPr>
          <w:rFonts w:ascii="Verdana" w:hAnsi="Verdana"/>
          <w:sz w:val="22"/>
          <w:szCs w:val="22"/>
        </w:rPr>
        <w:t>Heart</w:t>
      </w:r>
      <w:r w:rsidRPr="00FC5CB3">
        <w:rPr>
          <w:rFonts w:ascii="Verdana" w:hAnsi="Verdana"/>
          <w:spacing w:val="1"/>
          <w:sz w:val="22"/>
          <w:szCs w:val="22"/>
        </w:rPr>
        <w:t xml:space="preserve"> </w:t>
      </w:r>
      <w:r w:rsidRPr="00FC5CB3">
        <w:rPr>
          <w:rFonts w:ascii="Verdana" w:hAnsi="Verdana"/>
          <w:sz w:val="22"/>
          <w:szCs w:val="22"/>
        </w:rPr>
        <w:t>Foundation</w:t>
      </w:r>
      <w:r w:rsidRPr="00FC5CB3">
        <w:rPr>
          <w:rFonts w:ascii="Verdana" w:hAnsi="Verdana"/>
          <w:spacing w:val="-4"/>
          <w:sz w:val="22"/>
          <w:szCs w:val="22"/>
        </w:rPr>
        <w:t xml:space="preserve"> </w:t>
      </w:r>
      <w:r w:rsidRPr="00FC5CB3">
        <w:rPr>
          <w:rFonts w:ascii="Verdana" w:hAnsi="Verdana"/>
          <w:sz w:val="22"/>
          <w:szCs w:val="22"/>
        </w:rPr>
        <w:t>of</w:t>
      </w:r>
      <w:r w:rsidRPr="00FC5CB3">
        <w:rPr>
          <w:rFonts w:ascii="Verdana" w:hAnsi="Verdana"/>
          <w:spacing w:val="-6"/>
          <w:sz w:val="22"/>
          <w:szCs w:val="22"/>
        </w:rPr>
        <w:t xml:space="preserve"> </w:t>
      </w:r>
      <w:r w:rsidRPr="00FC5CB3">
        <w:rPr>
          <w:rFonts w:ascii="Verdana" w:hAnsi="Verdana"/>
          <w:sz w:val="22"/>
          <w:szCs w:val="22"/>
        </w:rPr>
        <w:t>Australia</w:t>
      </w:r>
      <w:r w:rsidRPr="00FC5CB3">
        <w:rPr>
          <w:rFonts w:ascii="Verdana" w:hAnsi="Verdana"/>
          <w:spacing w:val="1"/>
          <w:sz w:val="22"/>
          <w:szCs w:val="22"/>
        </w:rPr>
        <w:t xml:space="preserve"> </w:t>
      </w:r>
      <w:r w:rsidRPr="00FC5CB3">
        <w:rPr>
          <w:rFonts w:ascii="Verdana" w:hAnsi="Verdana"/>
          <w:sz w:val="22"/>
          <w:szCs w:val="22"/>
        </w:rPr>
        <w:t>84</w:t>
      </w:r>
    </w:p>
    <w:p w14:paraId="789BE57D" w14:textId="4A3AA018" w:rsidR="00633179" w:rsidRPr="00FC5CB3" w:rsidRDefault="00633179" w:rsidP="007705FC">
      <w:pPr>
        <w:pStyle w:val="BodyText"/>
        <w:spacing w:line="240" w:lineRule="auto"/>
        <w:ind w:left="567" w:right="3" w:hanging="567"/>
        <w:jc w:val="both"/>
        <w:rPr>
          <w:rFonts w:ascii="Verdana" w:hAnsi="Verdana"/>
          <w:sz w:val="22"/>
          <w:szCs w:val="22"/>
        </w:rPr>
      </w:pPr>
      <w:r w:rsidRPr="00FC5CB3">
        <w:rPr>
          <w:rFonts w:ascii="Verdana" w:hAnsi="Verdana"/>
          <w:sz w:val="22"/>
          <w:szCs w:val="22"/>
        </w:rPr>
        <w:t>Majid,</w:t>
      </w:r>
      <w:r w:rsidRPr="00FC5CB3">
        <w:rPr>
          <w:rFonts w:ascii="Verdana" w:hAnsi="Verdana"/>
          <w:spacing w:val="1"/>
          <w:sz w:val="22"/>
          <w:szCs w:val="22"/>
        </w:rPr>
        <w:t xml:space="preserve"> </w:t>
      </w:r>
      <w:r w:rsidRPr="00FC5CB3">
        <w:rPr>
          <w:rFonts w:ascii="Verdana" w:hAnsi="Verdana"/>
          <w:sz w:val="22"/>
          <w:szCs w:val="22"/>
        </w:rPr>
        <w:t>Y.</w:t>
      </w:r>
      <w:r w:rsidRPr="00FC5CB3">
        <w:rPr>
          <w:rFonts w:ascii="Verdana" w:hAnsi="Verdana"/>
          <w:spacing w:val="1"/>
          <w:sz w:val="22"/>
          <w:szCs w:val="22"/>
        </w:rPr>
        <w:t xml:space="preserve"> </w:t>
      </w:r>
      <w:r w:rsidRPr="00FC5CB3">
        <w:rPr>
          <w:rFonts w:ascii="Verdana" w:hAnsi="Verdana"/>
          <w:sz w:val="22"/>
          <w:szCs w:val="22"/>
        </w:rPr>
        <w:t>A.</w:t>
      </w:r>
      <w:r w:rsidRPr="00FC5CB3">
        <w:rPr>
          <w:rFonts w:ascii="Verdana" w:hAnsi="Verdana"/>
          <w:spacing w:val="1"/>
          <w:sz w:val="22"/>
          <w:szCs w:val="22"/>
        </w:rPr>
        <w:t xml:space="preserve"> </w:t>
      </w:r>
      <w:r w:rsidRPr="00FC5CB3">
        <w:rPr>
          <w:rFonts w:ascii="Verdana" w:hAnsi="Verdana"/>
          <w:sz w:val="22"/>
          <w:szCs w:val="22"/>
        </w:rPr>
        <w:t>(2017)</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Memberikan</w:t>
      </w:r>
      <w:r w:rsidRPr="00FC5CB3">
        <w:rPr>
          <w:rFonts w:ascii="Verdana" w:hAnsi="Verdana"/>
          <w:spacing w:val="1"/>
          <w:sz w:val="22"/>
          <w:szCs w:val="22"/>
        </w:rPr>
        <w:t xml:space="preserve"> </w:t>
      </w:r>
      <w:r w:rsidRPr="00FC5CB3">
        <w:rPr>
          <w:rFonts w:ascii="Verdana" w:hAnsi="Verdana"/>
          <w:sz w:val="22"/>
          <w:szCs w:val="22"/>
        </w:rPr>
        <w:t>Rasa</w:t>
      </w:r>
      <w:r w:rsidRPr="00FC5CB3">
        <w:rPr>
          <w:rFonts w:ascii="Verdana" w:hAnsi="Verdana"/>
          <w:spacing w:val="1"/>
          <w:sz w:val="22"/>
          <w:szCs w:val="22"/>
        </w:rPr>
        <w:t xml:space="preserve"> </w:t>
      </w:r>
      <w:r w:rsidRPr="00FC5CB3">
        <w:rPr>
          <w:rFonts w:ascii="Verdana" w:hAnsi="Verdana"/>
          <w:sz w:val="22"/>
          <w:szCs w:val="22"/>
        </w:rPr>
        <w:t>Tenang</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Nyaman serta Mampu Menurunkan Tekanan Darah Lansia’, Jurnal</w:t>
      </w:r>
      <w:r w:rsidRPr="00FC5CB3">
        <w:rPr>
          <w:rFonts w:ascii="Verdana" w:hAnsi="Verdana"/>
          <w:spacing w:val="1"/>
          <w:sz w:val="22"/>
          <w:szCs w:val="22"/>
        </w:rPr>
        <w:t xml:space="preserve"> </w:t>
      </w:r>
      <w:r w:rsidRPr="00FC5CB3">
        <w:rPr>
          <w:rFonts w:ascii="Verdana" w:hAnsi="Verdana"/>
          <w:sz w:val="22"/>
          <w:szCs w:val="22"/>
        </w:rPr>
        <w:t>Aisyah :</w:t>
      </w:r>
      <w:r w:rsidRPr="00FC5CB3">
        <w:rPr>
          <w:rFonts w:ascii="Verdana" w:hAnsi="Verdana"/>
          <w:spacing w:val="1"/>
          <w:sz w:val="22"/>
          <w:szCs w:val="22"/>
        </w:rPr>
        <w:t xml:space="preserve"> </w:t>
      </w:r>
      <w:r w:rsidRPr="00FC5CB3">
        <w:rPr>
          <w:rFonts w:ascii="Verdana" w:hAnsi="Verdana"/>
          <w:sz w:val="22"/>
          <w:szCs w:val="22"/>
        </w:rPr>
        <w:t>Jurnal</w:t>
      </w:r>
      <w:r w:rsidRPr="00FC5CB3">
        <w:rPr>
          <w:rFonts w:ascii="Verdana" w:hAnsi="Verdana"/>
          <w:spacing w:val="1"/>
          <w:sz w:val="22"/>
          <w:szCs w:val="22"/>
        </w:rPr>
        <w:t xml:space="preserve"> </w:t>
      </w:r>
      <w:r w:rsidRPr="00FC5CB3">
        <w:rPr>
          <w:rFonts w:ascii="Verdana" w:hAnsi="Verdana"/>
          <w:sz w:val="22"/>
          <w:szCs w:val="22"/>
        </w:rPr>
        <w:t>Ilmu</w:t>
      </w:r>
      <w:r w:rsidRPr="00FC5CB3">
        <w:rPr>
          <w:rFonts w:ascii="Verdana" w:hAnsi="Verdana"/>
          <w:spacing w:val="1"/>
          <w:sz w:val="22"/>
          <w:szCs w:val="22"/>
        </w:rPr>
        <w:t xml:space="preserve"> </w:t>
      </w:r>
      <w:r w:rsidRPr="00FC5CB3">
        <w:rPr>
          <w:rFonts w:ascii="Verdana" w:hAnsi="Verdana"/>
          <w:sz w:val="22"/>
          <w:szCs w:val="22"/>
        </w:rPr>
        <w:t>Kesehatan,</w:t>
      </w:r>
      <w:r w:rsidRPr="00FC5CB3">
        <w:rPr>
          <w:rFonts w:ascii="Verdana" w:hAnsi="Verdana"/>
          <w:spacing w:val="1"/>
          <w:sz w:val="22"/>
          <w:szCs w:val="22"/>
        </w:rPr>
        <w:t xml:space="preserve"> </w:t>
      </w:r>
      <w:r w:rsidRPr="00FC5CB3">
        <w:rPr>
          <w:rFonts w:ascii="Verdana" w:hAnsi="Verdana"/>
          <w:sz w:val="22"/>
          <w:szCs w:val="22"/>
        </w:rPr>
        <w:t>1(1),</w:t>
      </w:r>
      <w:r w:rsidRPr="00FC5CB3">
        <w:rPr>
          <w:rFonts w:ascii="Verdana" w:hAnsi="Verdana"/>
          <w:spacing w:val="1"/>
          <w:sz w:val="22"/>
          <w:szCs w:val="22"/>
        </w:rPr>
        <w:t xml:space="preserve"> </w:t>
      </w:r>
      <w:r w:rsidRPr="00FC5CB3">
        <w:rPr>
          <w:rFonts w:ascii="Verdana" w:hAnsi="Verdana"/>
          <w:sz w:val="22"/>
          <w:szCs w:val="22"/>
        </w:rPr>
        <w:t>pp.</w:t>
      </w:r>
      <w:r w:rsidRPr="00FC5CB3">
        <w:rPr>
          <w:rFonts w:ascii="Verdana" w:hAnsi="Verdana"/>
          <w:spacing w:val="1"/>
          <w:sz w:val="22"/>
          <w:szCs w:val="22"/>
        </w:rPr>
        <w:t xml:space="preserve"> </w:t>
      </w:r>
      <w:r w:rsidRPr="00FC5CB3">
        <w:rPr>
          <w:rFonts w:ascii="Verdana" w:hAnsi="Verdana"/>
          <w:sz w:val="22"/>
          <w:szCs w:val="22"/>
        </w:rPr>
        <w:t>79–86.</w:t>
      </w:r>
      <w:r w:rsidRPr="00FC5CB3">
        <w:rPr>
          <w:rFonts w:ascii="Verdana" w:hAnsi="Verdana"/>
          <w:spacing w:val="1"/>
          <w:sz w:val="22"/>
          <w:szCs w:val="22"/>
        </w:rPr>
        <w:t xml:space="preserve"> </w:t>
      </w:r>
      <w:r w:rsidRPr="00FC5CB3">
        <w:rPr>
          <w:rFonts w:ascii="Verdana" w:hAnsi="Verdana"/>
          <w:sz w:val="22"/>
          <w:szCs w:val="22"/>
        </w:rPr>
        <w:t>doi:</w:t>
      </w:r>
      <w:r w:rsidRPr="00FC5CB3">
        <w:rPr>
          <w:rFonts w:ascii="Verdana" w:hAnsi="Verdana"/>
          <w:spacing w:val="1"/>
          <w:sz w:val="22"/>
          <w:szCs w:val="22"/>
        </w:rPr>
        <w:t xml:space="preserve"> </w:t>
      </w:r>
      <w:r w:rsidRPr="00FC5CB3">
        <w:rPr>
          <w:rFonts w:ascii="Verdana" w:hAnsi="Verdana"/>
          <w:sz w:val="22"/>
          <w:szCs w:val="22"/>
        </w:rPr>
        <w:t>10.30604/jika.v1i1.11</w:t>
      </w:r>
    </w:p>
    <w:p w14:paraId="20760907" w14:textId="77777777" w:rsidR="002C6D35" w:rsidRPr="00FC5CB3" w:rsidRDefault="002C6D35" w:rsidP="00FC5CB3">
      <w:pPr>
        <w:pStyle w:val="BodyText"/>
        <w:spacing w:line="240" w:lineRule="auto"/>
        <w:ind w:left="567" w:right="3" w:hanging="567"/>
        <w:jc w:val="both"/>
        <w:rPr>
          <w:rFonts w:ascii="Verdana" w:hAnsi="Verdana"/>
          <w:sz w:val="22"/>
          <w:szCs w:val="22"/>
        </w:rPr>
      </w:pPr>
      <w:r w:rsidRPr="00FC5CB3">
        <w:rPr>
          <w:rFonts w:ascii="Verdana" w:hAnsi="Verdana"/>
          <w:sz w:val="22"/>
          <w:szCs w:val="22"/>
        </w:rPr>
        <w:t>Santoso, E. B., Susilo, A. J., &amp; Pranata, A. E. (2014). Perbedaan Tingkat</w:t>
      </w:r>
      <w:r w:rsidRPr="00FC5CB3">
        <w:rPr>
          <w:rFonts w:ascii="Verdana" w:hAnsi="Verdana"/>
          <w:spacing w:val="1"/>
          <w:sz w:val="22"/>
          <w:szCs w:val="22"/>
        </w:rPr>
        <w:t xml:space="preserve"> </w:t>
      </w:r>
      <w:r w:rsidRPr="00FC5CB3">
        <w:rPr>
          <w:rFonts w:ascii="Verdana" w:hAnsi="Verdana"/>
          <w:sz w:val="22"/>
          <w:szCs w:val="22"/>
        </w:rPr>
        <w:t>Tekanan Darah Sebelum dan Sesudah Dilakukan Tindakan Akupresur</w:t>
      </w:r>
      <w:r w:rsidRPr="00FC5CB3">
        <w:rPr>
          <w:rFonts w:ascii="Verdana" w:hAnsi="Verdana"/>
          <w:spacing w:val="1"/>
          <w:sz w:val="22"/>
          <w:szCs w:val="22"/>
        </w:rPr>
        <w:t xml:space="preserve"> </w:t>
      </w:r>
      <w:r w:rsidRPr="00FC5CB3">
        <w:rPr>
          <w:rFonts w:ascii="Verdana" w:hAnsi="Verdana"/>
          <w:sz w:val="22"/>
          <w:szCs w:val="22"/>
        </w:rPr>
        <w:t>Pada Penderita Hipertensi Lansia di PSLU Puger Kabupaten Jember</w:t>
      </w:r>
      <w:r w:rsidRPr="00FC5CB3">
        <w:rPr>
          <w:rFonts w:ascii="Verdana" w:hAnsi="Verdana"/>
          <w:spacing w:val="1"/>
          <w:sz w:val="22"/>
          <w:szCs w:val="22"/>
        </w:rPr>
        <w:t xml:space="preserve"> </w:t>
      </w:r>
      <w:r w:rsidRPr="00FC5CB3">
        <w:rPr>
          <w:rFonts w:ascii="Verdana" w:hAnsi="Verdana"/>
          <w:sz w:val="22"/>
          <w:szCs w:val="22"/>
        </w:rPr>
        <w:t>[Differences in Blood Pressure Levels Before and After Acupressure</w:t>
      </w:r>
      <w:r w:rsidRPr="00FC5CB3">
        <w:rPr>
          <w:rFonts w:ascii="Verdana" w:hAnsi="Verdana"/>
          <w:spacing w:val="1"/>
          <w:sz w:val="22"/>
          <w:szCs w:val="22"/>
        </w:rPr>
        <w:t xml:space="preserve"> </w:t>
      </w:r>
      <w:r w:rsidRPr="00FC5CB3">
        <w:rPr>
          <w:rFonts w:ascii="Verdana" w:hAnsi="Verdana"/>
          <w:sz w:val="22"/>
          <w:szCs w:val="22"/>
        </w:rPr>
        <w:t>Actions</w:t>
      </w:r>
      <w:r w:rsidRPr="00FC5CB3">
        <w:rPr>
          <w:rFonts w:ascii="Verdana" w:hAnsi="Verdana"/>
          <w:spacing w:val="1"/>
          <w:sz w:val="22"/>
          <w:szCs w:val="22"/>
        </w:rPr>
        <w:t xml:space="preserve"> </w:t>
      </w:r>
      <w:r w:rsidRPr="00FC5CB3">
        <w:rPr>
          <w:rFonts w:ascii="Verdana" w:hAnsi="Verdana"/>
          <w:sz w:val="22"/>
          <w:szCs w:val="22"/>
        </w:rPr>
        <w:t>for Elderly Hypertension Patients at</w:t>
      </w:r>
      <w:r w:rsidRPr="00FC5CB3">
        <w:rPr>
          <w:rFonts w:ascii="Verdana" w:hAnsi="Verdana"/>
          <w:spacing w:val="1"/>
          <w:sz w:val="22"/>
          <w:szCs w:val="22"/>
        </w:rPr>
        <w:t xml:space="preserve"> </w:t>
      </w:r>
      <w:r w:rsidRPr="00FC5CB3">
        <w:rPr>
          <w:rFonts w:ascii="Verdana" w:hAnsi="Verdana"/>
          <w:sz w:val="22"/>
          <w:szCs w:val="22"/>
        </w:rPr>
        <w:t>PSLU Puger,</w:t>
      </w:r>
      <w:r w:rsidRPr="00FC5CB3">
        <w:rPr>
          <w:rFonts w:ascii="Verdana" w:hAnsi="Verdana"/>
          <w:spacing w:val="1"/>
          <w:sz w:val="22"/>
          <w:szCs w:val="22"/>
        </w:rPr>
        <w:t xml:space="preserve"> </w:t>
      </w:r>
      <w:r w:rsidRPr="00FC5CB3">
        <w:rPr>
          <w:rFonts w:ascii="Verdana" w:hAnsi="Verdana"/>
          <w:sz w:val="22"/>
          <w:szCs w:val="22"/>
        </w:rPr>
        <w:t>Jember</w:t>
      </w:r>
      <w:r w:rsidRPr="00FC5CB3">
        <w:rPr>
          <w:rFonts w:ascii="Verdana" w:hAnsi="Verdana"/>
          <w:spacing w:val="1"/>
          <w:sz w:val="22"/>
          <w:szCs w:val="22"/>
        </w:rPr>
        <w:t xml:space="preserve"> </w:t>
      </w:r>
      <w:r w:rsidRPr="00FC5CB3">
        <w:rPr>
          <w:rFonts w:ascii="Verdana" w:hAnsi="Verdana"/>
          <w:sz w:val="22"/>
          <w:szCs w:val="22"/>
        </w:rPr>
        <w:t>Regency]</w:t>
      </w:r>
      <w:r w:rsidRPr="00FC5CB3">
        <w:rPr>
          <w:rFonts w:ascii="Verdana" w:hAnsi="Verdana"/>
          <w:spacing w:val="2"/>
          <w:sz w:val="22"/>
          <w:szCs w:val="22"/>
        </w:rPr>
        <w:t xml:space="preserve"> </w:t>
      </w:r>
      <w:r w:rsidRPr="00FC5CB3">
        <w:rPr>
          <w:rFonts w:ascii="Verdana" w:hAnsi="Verdana"/>
          <w:sz w:val="22"/>
          <w:szCs w:val="22"/>
        </w:rPr>
        <w:t>154–160.</w:t>
      </w:r>
    </w:p>
    <w:p w14:paraId="6B4518A6" w14:textId="77777777" w:rsidR="002C6D35" w:rsidRPr="00FC5CB3" w:rsidRDefault="002C6D35" w:rsidP="00FC5CB3">
      <w:pPr>
        <w:pStyle w:val="BodyText"/>
        <w:spacing w:line="240" w:lineRule="auto"/>
        <w:ind w:left="567" w:right="3" w:hanging="567"/>
        <w:jc w:val="both"/>
        <w:rPr>
          <w:rFonts w:ascii="Verdana" w:hAnsi="Verdana"/>
          <w:sz w:val="22"/>
          <w:szCs w:val="22"/>
        </w:rPr>
      </w:pPr>
      <w:r w:rsidRPr="00FC5CB3">
        <w:rPr>
          <w:rFonts w:ascii="Verdana" w:hAnsi="Verdana"/>
          <w:sz w:val="22"/>
          <w:szCs w:val="22"/>
        </w:rPr>
        <w:t>Saputra, R., Mulyadi, B. (2020) ‘Penurunan Tekanan Darah Pada Lansia</w:t>
      </w:r>
      <w:r w:rsidRPr="00FC5CB3">
        <w:rPr>
          <w:rFonts w:ascii="Verdana" w:hAnsi="Verdana"/>
          <w:spacing w:val="1"/>
          <w:sz w:val="22"/>
          <w:szCs w:val="22"/>
        </w:rPr>
        <w:t xml:space="preserve"> </w:t>
      </w:r>
      <w:r w:rsidRPr="00FC5CB3">
        <w:rPr>
          <w:rFonts w:ascii="Verdana" w:hAnsi="Verdana"/>
          <w:sz w:val="22"/>
          <w:szCs w:val="22"/>
        </w:rPr>
        <w:t>Penderita</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Melalui</w:t>
      </w:r>
      <w:r w:rsidRPr="00FC5CB3">
        <w:rPr>
          <w:rFonts w:ascii="Verdana" w:hAnsi="Verdana"/>
          <w:spacing w:val="1"/>
          <w:sz w:val="22"/>
          <w:szCs w:val="22"/>
        </w:rPr>
        <w:t xml:space="preserve"> </w:t>
      </w:r>
      <w:r w:rsidRPr="00FC5CB3">
        <w:rPr>
          <w:rFonts w:ascii="Verdana" w:hAnsi="Verdana"/>
          <w:sz w:val="22"/>
          <w:szCs w:val="22"/>
        </w:rPr>
        <w:t>Terapi</w:t>
      </w:r>
      <w:r w:rsidRPr="00FC5CB3">
        <w:rPr>
          <w:rFonts w:ascii="Verdana" w:hAnsi="Verdana"/>
          <w:spacing w:val="1"/>
          <w:sz w:val="22"/>
          <w:szCs w:val="22"/>
        </w:rPr>
        <w:t xml:space="preserve"> </w:t>
      </w:r>
      <w:r w:rsidRPr="00FC5CB3">
        <w:rPr>
          <w:rFonts w:ascii="Verdana" w:hAnsi="Verdana"/>
          <w:sz w:val="22"/>
          <w:szCs w:val="22"/>
        </w:rPr>
        <w:t>Spiritual</w:t>
      </w:r>
      <w:r w:rsidRPr="00FC5CB3">
        <w:rPr>
          <w:rFonts w:ascii="Verdana" w:hAnsi="Verdana"/>
          <w:spacing w:val="1"/>
          <w:sz w:val="22"/>
          <w:szCs w:val="22"/>
        </w:rPr>
        <w:t xml:space="preserve"> </w:t>
      </w:r>
      <w:r w:rsidRPr="00FC5CB3">
        <w:rPr>
          <w:rFonts w:ascii="Verdana" w:hAnsi="Verdana"/>
          <w:sz w:val="22"/>
          <w:szCs w:val="22"/>
        </w:rPr>
        <w:t>Emotional</w:t>
      </w:r>
      <w:r w:rsidRPr="00FC5CB3">
        <w:rPr>
          <w:rFonts w:ascii="Verdana" w:hAnsi="Verdana"/>
          <w:spacing w:val="1"/>
          <w:sz w:val="22"/>
          <w:szCs w:val="22"/>
        </w:rPr>
        <w:t xml:space="preserve"> </w:t>
      </w:r>
      <w:r w:rsidRPr="00FC5CB3">
        <w:rPr>
          <w:rFonts w:ascii="Verdana" w:hAnsi="Verdana"/>
          <w:sz w:val="22"/>
          <w:szCs w:val="22"/>
        </w:rPr>
        <w:t>Freedom</w:t>
      </w:r>
      <w:r w:rsidRPr="00FC5CB3">
        <w:rPr>
          <w:rFonts w:ascii="Verdana" w:hAnsi="Verdana"/>
          <w:spacing w:val="1"/>
          <w:sz w:val="22"/>
          <w:szCs w:val="22"/>
        </w:rPr>
        <w:t xml:space="preserve"> </w:t>
      </w:r>
      <w:r w:rsidRPr="00FC5CB3">
        <w:rPr>
          <w:rFonts w:ascii="Verdana" w:hAnsi="Verdana"/>
          <w:sz w:val="22"/>
          <w:szCs w:val="22"/>
        </w:rPr>
        <w:t>Technique</w:t>
      </w:r>
      <w:r w:rsidRPr="00FC5CB3">
        <w:rPr>
          <w:rFonts w:ascii="Verdana" w:hAnsi="Verdana"/>
          <w:spacing w:val="1"/>
          <w:sz w:val="22"/>
          <w:szCs w:val="22"/>
        </w:rPr>
        <w:t xml:space="preserve"> </w:t>
      </w:r>
      <w:r w:rsidRPr="00FC5CB3">
        <w:rPr>
          <w:rFonts w:ascii="Verdana" w:hAnsi="Verdana"/>
          <w:sz w:val="22"/>
          <w:szCs w:val="22"/>
        </w:rPr>
        <w:t>(SEFT)</w:t>
      </w:r>
      <w:r w:rsidRPr="00FC5CB3">
        <w:rPr>
          <w:rFonts w:ascii="Verdana" w:hAnsi="Verdana"/>
          <w:spacing w:val="1"/>
          <w:sz w:val="22"/>
          <w:szCs w:val="22"/>
        </w:rPr>
        <w:t xml:space="preserve"> </w:t>
      </w:r>
      <w:r w:rsidRPr="00FC5CB3">
        <w:rPr>
          <w:rFonts w:ascii="Verdana" w:hAnsi="Verdana"/>
          <w:sz w:val="22"/>
          <w:szCs w:val="22"/>
        </w:rPr>
        <w:t>dan</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1"/>
          <w:sz w:val="22"/>
          <w:szCs w:val="22"/>
        </w:rPr>
        <w:t xml:space="preserve"> </w:t>
      </w:r>
      <w:r w:rsidRPr="00FC5CB3">
        <w:rPr>
          <w:rFonts w:ascii="Verdana" w:hAnsi="Verdana"/>
          <w:sz w:val="22"/>
          <w:szCs w:val="22"/>
        </w:rPr>
        <w:t>Titik</w:t>
      </w:r>
      <w:r w:rsidRPr="00FC5CB3">
        <w:rPr>
          <w:rFonts w:ascii="Verdana" w:hAnsi="Verdana"/>
          <w:spacing w:val="1"/>
          <w:sz w:val="22"/>
          <w:szCs w:val="22"/>
        </w:rPr>
        <w:t xml:space="preserve"> </w:t>
      </w:r>
      <w:r w:rsidRPr="00FC5CB3">
        <w:rPr>
          <w:rFonts w:ascii="Verdana" w:hAnsi="Verdana"/>
          <w:sz w:val="22"/>
          <w:szCs w:val="22"/>
        </w:rPr>
        <w:t>Taichong’,</w:t>
      </w:r>
      <w:r w:rsidRPr="00FC5CB3">
        <w:rPr>
          <w:rFonts w:ascii="Verdana" w:hAnsi="Verdana"/>
          <w:spacing w:val="1"/>
          <w:sz w:val="22"/>
          <w:szCs w:val="22"/>
        </w:rPr>
        <w:t xml:space="preserve"> </w:t>
      </w:r>
      <w:r w:rsidRPr="00FC5CB3">
        <w:rPr>
          <w:rFonts w:ascii="Verdana" w:hAnsi="Verdana"/>
          <w:sz w:val="22"/>
          <w:szCs w:val="22"/>
        </w:rPr>
        <w:t>Jurnal</w:t>
      </w:r>
      <w:r w:rsidRPr="00FC5CB3">
        <w:rPr>
          <w:rFonts w:ascii="Verdana" w:hAnsi="Verdana"/>
          <w:spacing w:val="1"/>
          <w:sz w:val="22"/>
          <w:szCs w:val="22"/>
        </w:rPr>
        <w:t xml:space="preserve"> </w:t>
      </w:r>
      <w:r w:rsidRPr="00FC5CB3">
        <w:rPr>
          <w:rFonts w:ascii="Verdana" w:hAnsi="Verdana"/>
          <w:sz w:val="22"/>
          <w:szCs w:val="22"/>
        </w:rPr>
        <w:t>Ilmiah</w:t>
      </w:r>
      <w:r w:rsidRPr="00FC5CB3">
        <w:rPr>
          <w:rFonts w:ascii="Verdana" w:hAnsi="Verdana"/>
          <w:spacing w:val="1"/>
          <w:sz w:val="22"/>
          <w:szCs w:val="22"/>
        </w:rPr>
        <w:t xml:space="preserve"> </w:t>
      </w:r>
      <w:r w:rsidRPr="00FC5CB3">
        <w:rPr>
          <w:rFonts w:ascii="Verdana" w:hAnsi="Verdana"/>
          <w:sz w:val="22"/>
          <w:szCs w:val="22"/>
        </w:rPr>
        <w:t>Universitas</w:t>
      </w:r>
      <w:r w:rsidRPr="00FC5CB3">
        <w:rPr>
          <w:rFonts w:ascii="Verdana" w:hAnsi="Verdana"/>
          <w:spacing w:val="1"/>
          <w:sz w:val="22"/>
          <w:szCs w:val="22"/>
        </w:rPr>
        <w:t xml:space="preserve"> </w:t>
      </w:r>
      <w:r w:rsidRPr="00FC5CB3">
        <w:rPr>
          <w:rFonts w:ascii="Verdana" w:hAnsi="Verdana"/>
          <w:sz w:val="22"/>
          <w:szCs w:val="22"/>
        </w:rPr>
        <w:t>Batanghari</w:t>
      </w:r>
      <w:r w:rsidRPr="00FC5CB3">
        <w:rPr>
          <w:rFonts w:ascii="Verdana" w:hAnsi="Verdana"/>
          <w:spacing w:val="1"/>
          <w:sz w:val="22"/>
          <w:szCs w:val="22"/>
        </w:rPr>
        <w:t xml:space="preserve"> </w:t>
      </w:r>
      <w:r w:rsidRPr="00FC5CB3">
        <w:rPr>
          <w:rFonts w:ascii="Verdana" w:hAnsi="Verdana"/>
          <w:sz w:val="22"/>
          <w:szCs w:val="22"/>
        </w:rPr>
        <w:t>Jambi,</w:t>
      </w:r>
      <w:r w:rsidRPr="00FC5CB3">
        <w:rPr>
          <w:rFonts w:ascii="Verdana" w:hAnsi="Verdana"/>
          <w:spacing w:val="1"/>
          <w:sz w:val="22"/>
          <w:szCs w:val="22"/>
        </w:rPr>
        <w:t xml:space="preserve"> </w:t>
      </w:r>
      <w:r w:rsidRPr="00FC5CB3">
        <w:rPr>
          <w:rFonts w:ascii="Verdana" w:hAnsi="Verdana"/>
          <w:sz w:val="22"/>
          <w:szCs w:val="22"/>
        </w:rPr>
        <w:t>20(3),</w:t>
      </w:r>
      <w:r w:rsidRPr="00FC5CB3">
        <w:rPr>
          <w:rFonts w:ascii="Verdana" w:hAnsi="Verdana"/>
          <w:spacing w:val="1"/>
          <w:sz w:val="22"/>
          <w:szCs w:val="22"/>
        </w:rPr>
        <w:t xml:space="preserve"> </w:t>
      </w:r>
      <w:r w:rsidRPr="00FC5CB3">
        <w:rPr>
          <w:rFonts w:ascii="Verdana" w:hAnsi="Verdana"/>
          <w:sz w:val="22"/>
          <w:szCs w:val="22"/>
        </w:rPr>
        <w:t>p.</w:t>
      </w:r>
      <w:r w:rsidRPr="00FC5CB3">
        <w:rPr>
          <w:rFonts w:ascii="Verdana" w:hAnsi="Verdana"/>
          <w:spacing w:val="1"/>
          <w:sz w:val="22"/>
          <w:szCs w:val="22"/>
        </w:rPr>
        <w:t xml:space="preserve"> </w:t>
      </w:r>
      <w:r w:rsidRPr="00FC5CB3">
        <w:rPr>
          <w:rFonts w:ascii="Verdana" w:hAnsi="Verdana"/>
          <w:sz w:val="22"/>
          <w:szCs w:val="22"/>
        </w:rPr>
        <w:t>942.</w:t>
      </w:r>
      <w:r w:rsidRPr="00FC5CB3">
        <w:rPr>
          <w:rFonts w:ascii="Verdana" w:hAnsi="Verdana"/>
          <w:spacing w:val="1"/>
          <w:sz w:val="22"/>
          <w:szCs w:val="22"/>
        </w:rPr>
        <w:t xml:space="preserve"> </w:t>
      </w:r>
      <w:r w:rsidRPr="00FC5CB3">
        <w:rPr>
          <w:rFonts w:ascii="Verdana" w:hAnsi="Verdana"/>
          <w:sz w:val="22"/>
          <w:szCs w:val="22"/>
        </w:rPr>
        <w:t>doi:</w:t>
      </w:r>
      <w:r w:rsidRPr="00FC5CB3">
        <w:rPr>
          <w:rFonts w:ascii="Verdana" w:hAnsi="Verdana"/>
          <w:spacing w:val="1"/>
          <w:sz w:val="22"/>
          <w:szCs w:val="22"/>
        </w:rPr>
        <w:t xml:space="preserve"> </w:t>
      </w:r>
      <w:r w:rsidRPr="00FC5CB3">
        <w:rPr>
          <w:rFonts w:ascii="Verdana" w:hAnsi="Verdana"/>
          <w:sz w:val="22"/>
          <w:szCs w:val="22"/>
        </w:rPr>
        <w:t>10.33087/jiubj.v20i3.1068.</w:t>
      </w:r>
    </w:p>
    <w:p w14:paraId="4CB043BC" w14:textId="65FACAE6" w:rsidR="00FB0FD1" w:rsidRPr="00FC5CB3" w:rsidRDefault="00FB0FD1" w:rsidP="00FC5CB3">
      <w:pPr>
        <w:pStyle w:val="BodyText"/>
        <w:spacing w:line="240" w:lineRule="auto"/>
        <w:ind w:left="567" w:right="3" w:hanging="567"/>
        <w:jc w:val="both"/>
        <w:rPr>
          <w:rFonts w:ascii="Verdana" w:hAnsi="Verdana"/>
          <w:sz w:val="22"/>
          <w:szCs w:val="22"/>
        </w:rPr>
      </w:pPr>
      <w:r w:rsidRPr="00FC5CB3">
        <w:rPr>
          <w:rFonts w:ascii="Verdana" w:hAnsi="Verdana"/>
          <w:sz w:val="22"/>
          <w:szCs w:val="22"/>
        </w:rPr>
        <w:t>Haryani,</w:t>
      </w:r>
      <w:r w:rsidRPr="00FC5CB3">
        <w:rPr>
          <w:rFonts w:ascii="Verdana" w:hAnsi="Verdana"/>
          <w:spacing w:val="1"/>
          <w:sz w:val="22"/>
          <w:szCs w:val="22"/>
        </w:rPr>
        <w:t xml:space="preserve"> </w:t>
      </w:r>
      <w:r w:rsidRPr="00FC5CB3">
        <w:rPr>
          <w:rFonts w:ascii="Verdana" w:hAnsi="Verdana"/>
          <w:sz w:val="22"/>
          <w:szCs w:val="22"/>
        </w:rPr>
        <w:t>Sri</w:t>
      </w:r>
      <w:r w:rsidRPr="00FC5CB3">
        <w:rPr>
          <w:rFonts w:ascii="Verdana" w:hAnsi="Verdana"/>
          <w:spacing w:val="1"/>
          <w:sz w:val="22"/>
          <w:szCs w:val="22"/>
        </w:rPr>
        <w:t xml:space="preserve"> </w:t>
      </w:r>
      <w:r w:rsidRPr="00FC5CB3">
        <w:rPr>
          <w:rFonts w:ascii="Verdana" w:hAnsi="Verdana"/>
          <w:sz w:val="22"/>
          <w:szCs w:val="22"/>
        </w:rPr>
        <w:t>and</w:t>
      </w:r>
      <w:r w:rsidRPr="00FC5CB3">
        <w:rPr>
          <w:rFonts w:ascii="Verdana" w:hAnsi="Verdana"/>
          <w:spacing w:val="1"/>
          <w:sz w:val="22"/>
          <w:szCs w:val="22"/>
        </w:rPr>
        <w:t xml:space="preserve"> </w:t>
      </w:r>
      <w:r w:rsidRPr="00FC5CB3">
        <w:rPr>
          <w:rFonts w:ascii="Verdana" w:hAnsi="Verdana"/>
          <w:sz w:val="22"/>
          <w:szCs w:val="22"/>
        </w:rPr>
        <w:t>Misniarti.</w:t>
      </w:r>
      <w:r w:rsidRPr="00FC5CB3">
        <w:rPr>
          <w:rFonts w:ascii="Verdana" w:hAnsi="Verdana"/>
          <w:spacing w:val="1"/>
          <w:sz w:val="22"/>
          <w:szCs w:val="22"/>
        </w:rPr>
        <w:t xml:space="preserve"> </w:t>
      </w:r>
      <w:r w:rsidRPr="00FC5CB3">
        <w:rPr>
          <w:rFonts w:ascii="Verdana" w:hAnsi="Verdana"/>
          <w:sz w:val="22"/>
          <w:szCs w:val="22"/>
        </w:rPr>
        <w:t>2020.</w:t>
      </w:r>
      <w:r w:rsidRPr="00FC5CB3">
        <w:rPr>
          <w:rFonts w:ascii="Verdana" w:hAnsi="Verdana"/>
          <w:spacing w:val="1"/>
          <w:sz w:val="22"/>
          <w:szCs w:val="22"/>
        </w:rPr>
        <w:t xml:space="preserve"> </w:t>
      </w:r>
      <w:r w:rsidRPr="00FC5CB3">
        <w:rPr>
          <w:rFonts w:ascii="Verdana" w:hAnsi="Verdana"/>
          <w:sz w:val="22"/>
          <w:szCs w:val="22"/>
        </w:rPr>
        <w:t>“Efektifitas</w:t>
      </w:r>
      <w:r w:rsidRPr="00FC5CB3">
        <w:rPr>
          <w:rFonts w:ascii="Verdana" w:hAnsi="Verdana"/>
          <w:spacing w:val="1"/>
          <w:sz w:val="22"/>
          <w:szCs w:val="22"/>
        </w:rPr>
        <w:t xml:space="preserve"> </w:t>
      </w:r>
      <w:r w:rsidRPr="00FC5CB3">
        <w:rPr>
          <w:rFonts w:ascii="Verdana" w:hAnsi="Verdana"/>
          <w:sz w:val="22"/>
          <w:szCs w:val="22"/>
        </w:rPr>
        <w:t>Akupresur</w:t>
      </w:r>
      <w:r w:rsidRPr="00FC5CB3">
        <w:rPr>
          <w:rFonts w:ascii="Verdana" w:hAnsi="Verdana"/>
          <w:spacing w:val="61"/>
          <w:sz w:val="22"/>
          <w:szCs w:val="22"/>
        </w:rPr>
        <w:t xml:space="preserve"> </w:t>
      </w:r>
      <w:r w:rsidRPr="00FC5CB3">
        <w:rPr>
          <w:rFonts w:ascii="Verdana" w:hAnsi="Verdana"/>
          <w:sz w:val="22"/>
          <w:szCs w:val="22"/>
        </w:rPr>
        <w:t>Dalam</w:t>
      </w:r>
      <w:r w:rsidRPr="00FC5CB3">
        <w:rPr>
          <w:rFonts w:ascii="Verdana" w:hAnsi="Verdana"/>
          <w:spacing w:val="1"/>
          <w:sz w:val="22"/>
          <w:szCs w:val="22"/>
        </w:rPr>
        <w:t xml:space="preserve"> </w:t>
      </w:r>
      <w:r w:rsidRPr="00FC5CB3">
        <w:rPr>
          <w:rFonts w:ascii="Verdana" w:hAnsi="Verdana"/>
          <w:sz w:val="22"/>
          <w:szCs w:val="22"/>
        </w:rPr>
        <w:t>Menurunkan</w:t>
      </w:r>
      <w:r w:rsidRPr="00FC5CB3">
        <w:rPr>
          <w:rFonts w:ascii="Verdana" w:hAnsi="Verdana"/>
          <w:spacing w:val="1"/>
          <w:sz w:val="22"/>
          <w:szCs w:val="22"/>
        </w:rPr>
        <w:t xml:space="preserve"> </w:t>
      </w:r>
      <w:r w:rsidRPr="00FC5CB3">
        <w:rPr>
          <w:rFonts w:ascii="Verdana" w:hAnsi="Verdana"/>
          <w:sz w:val="22"/>
          <w:szCs w:val="22"/>
        </w:rPr>
        <w:t>Skala</w:t>
      </w:r>
      <w:r w:rsidRPr="00FC5CB3">
        <w:rPr>
          <w:rFonts w:ascii="Verdana" w:hAnsi="Verdana"/>
          <w:spacing w:val="1"/>
          <w:sz w:val="22"/>
          <w:szCs w:val="22"/>
        </w:rPr>
        <w:t xml:space="preserve"> </w:t>
      </w:r>
      <w:r w:rsidRPr="00FC5CB3">
        <w:rPr>
          <w:rFonts w:ascii="Verdana" w:hAnsi="Verdana"/>
          <w:sz w:val="22"/>
          <w:szCs w:val="22"/>
        </w:rPr>
        <w:t>Nyeri</w:t>
      </w:r>
      <w:r w:rsidRPr="00FC5CB3">
        <w:rPr>
          <w:rFonts w:ascii="Verdana" w:hAnsi="Verdana"/>
          <w:spacing w:val="1"/>
          <w:sz w:val="22"/>
          <w:szCs w:val="22"/>
        </w:rPr>
        <w:t xml:space="preserve"> </w:t>
      </w:r>
      <w:r w:rsidRPr="00FC5CB3">
        <w:rPr>
          <w:rFonts w:ascii="Verdana" w:hAnsi="Verdana"/>
          <w:sz w:val="22"/>
          <w:szCs w:val="22"/>
        </w:rPr>
        <w:t>Pasien</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Diwilayah</w:t>
      </w:r>
      <w:r w:rsidRPr="00FC5CB3">
        <w:rPr>
          <w:rFonts w:ascii="Verdana" w:hAnsi="Verdana"/>
          <w:spacing w:val="1"/>
          <w:sz w:val="22"/>
          <w:szCs w:val="22"/>
        </w:rPr>
        <w:t xml:space="preserve"> </w:t>
      </w:r>
      <w:r w:rsidRPr="00FC5CB3">
        <w:rPr>
          <w:rFonts w:ascii="Verdana" w:hAnsi="Verdana"/>
          <w:sz w:val="22"/>
          <w:szCs w:val="22"/>
        </w:rPr>
        <w:t>Kerja</w:t>
      </w:r>
      <w:r w:rsidRPr="00FC5CB3">
        <w:rPr>
          <w:rFonts w:ascii="Verdana" w:hAnsi="Verdana"/>
          <w:spacing w:val="1"/>
          <w:sz w:val="22"/>
          <w:szCs w:val="22"/>
        </w:rPr>
        <w:t xml:space="preserve"> </w:t>
      </w:r>
      <w:r w:rsidRPr="00FC5CB3">
        <w:rPr>
          <w:rFonts w:ascii="Verdana" w:hAnsi="Verdana"/>
          <w:sz w:val="22"/>
          <w:szCs w:val="22"/>
        </w:rPr>
        <w:t>Puskesmas</w:t>
      </w:r>
      <w:r w:rsidRPr="00FC5CB3">
        <w:rPr>
          <w:rFonts w:ascii="Verdana" w:hAnsi="Verdana"/>
          <w:spacing w:val="-2"/>
          <w:sz w:val="22"/>
          <w:szCs w:val="22"/>
        </w:rPr>
        <w:t xml:space="preserve"> </w:t>
      </w:r>
      <w:r w:rsidRPr="00FC5CB3">
        <w:rPr>
          <w:rFonts w:ascii="Verdana" w:hAnsi="Verdana"/>
          <w:sz w:val="22"/>
          <w:szCs w:val="22"/>
        </w:rPr>
        <w:t>Perumnas.” Jurnal</w:t>
      </w:r>
      <w:r w:rsidRPr="00FC5CB3">
        <w:rPr>
          <w:rFonts w:ascii="Verdana" w:hAnsi="Verdana"/>
          <w:spacing w:val="-4"/>
          <w:sz w:val="22"/>
          <w:szCs w:val="22"/>
        </w:rPr>
        <w:t xml:space="preserve"> </w:t>
      </w:r>
      <w:r w:rsidRPr="00FC5CB3">
        <w:rPr>
          <w:rFonts w:ascii="Verdana" w:hAnsi="Verdana"/>
          <w:sz w:val="22"/>
          <w:szCs w:val="22"/>
        </w:rPr>
        <w:t>Keperawatan</w:t>
      </w:r>
      <w:r w:rsidRPr="00FC5CB3">
        <w:rPr>
          <w:rFonts w:ascii="Verdana" w:hAnsi="Verdana"/>
          <w:spacing w:val="-3"/>
          <w:sz w:val="22"/>
          <w:szCs w:val="22"/>
        </w:rPr>
        <w:t xml:space="preserve"> </w:t>
      </w:r>
      <w:r w:rsidRPr="00FC5CB3">
        <w:rPr>
          <w:rFonts w:ascii="Verdana" w:hAnsi="Verdana"/>
          <w:sz w:val="22"/>
          <w:szCs w:val="22"/>
        </w:rPr>
        <w:t>Raflesia 2(1):21–30.</w:t>
      </w:r>
    </w:p>
    <w:p w14:paraId="00F8238D" w14:textId="27E9BA40" w:rsidR="00417922" w:rsidRPr="007705FC" w:rsidRDefault="002C6D35" w:rsidP="007705FC">
      <w:pPr>
        <w:pStyle w:val="BodyText"/>
        <w:spacing w:line="240" w:lineRule="auto"/>
        <w:ind w:left="567" w:right="3" w:hanging="480"/>
        <w:jc w:val="both"/>
        <w:rPr>
          <w:rFonts w:ascii="Verdana" w:hAnsi="Verdana"/>
          <w:sz w:val="22"/>
          <w:szCs w:val="22"/>
        </w:rPr>
      </w:pPr>
      <w:r w:rsidRPr="00FC5CB3">
        <w:rPr>
          <w:rFonts w:ascii="Verdana" w:hAnsi="Verdana"/>
          <w:sz w:val="22"/>
          <w:szCs w:val="22"/>
        </w:rPr>
        <w:t>Jatnika</w:t>
      </w:r>
      <w:r w:rsidRPr="00FC5CB3">
        <w:rPr>
          <w:rFonts w:ascii="Verdana" w:hAnsi="Verdana"/>
          <w:spacing w:val="-3"/>
          <w:sz w:val="22"/>
          <w:szCs w:val="22"/>
        </w:rPr>
        <w:t xml:space="preserve"> </w:t>
      </w:r>
      <w:r w:rsidRPr="00FC5CB3">
        <w:rPr>
          <w:rFonts w:ascii="Verdana" w:hAnsi="Verdana"/>
          <w:sz w:val="22"/>
          <w:szCs w:val="22"/>
        </w:rPr>
        <w:t>Galih, Teguh</w:t>
      </w:r>
      <w:r w:rsidRPr="00FC5CB3">
        <w:rPr>
          <w:rFonts w:ascii="Verdana" w:hAnsi="Verdana"/>
          <w:spacing w:val="-7"/>
          <w:sz w:val="22"/>
          <w:szCs w:val="22"/>
        </w:rPr>
        <w:t xml:space="preserve"> </w:t>
      </w:r>
      <w:r w:rsidRPr="00FC5CB3">
        <w:rPr>
          <w:rFonts w:ascii="Verdana" w:hAnsi="Verdana"/>
          <w:sz w:val="22"/>
          <w:szCs w:val="22"/>
        </w:rPr>
        <w:t>Akbar</w:t>
      </w:r>
      <w:r w:rsidRPr="00FC5CB3">
        <w:rPr>
          <w:rFonts w:ascii="Verdana" w:hAnsi="Verdana"/>
          <w:spacing w:val="-1"/>
          <w:sz w:val="22"/>
          <w:szCs w:val="22"/>
        </w:rPr>
        <w:t xml:space="preserve"> </w:t>
      </w:r>
      <w:r w:rsidRPr="00FC5CB3">
        <w:rPr>
          <w:rFonts w:ascii="Verdana" w:hAnsi="Verdana"/>
          <w:sz w:val="22"/>
          <w:szCs w:val="22"/>
        </w:rPr>
        <w:t>Budiana, Y.</w:t>
      </w:r>
      <w:r w:rsidRPr="00FC5CB3">
        <w:rPr>
          <w:rFonts w:ascii="Verdana" w:hAnsi="Verdana"/>
          <w:spacing w:val="-1"/>
          <w:sz w:val="22"/>
          <w:szCs w:val="22"/>
        </w:rPr>
        <w:t xml:space="preserve"> </w:t>
      </w:r>
      <w:r w:rsidRPr="00FC5CB3">
        <w:rPr>
          <w:rFonts w:ascii="Verdana" w:hAnsi="Verdana"/>
          <w:sz w:val="22"/>
          <w:szCs w:val="22"/>
        </w:rPr>
        <w:t>(2022). Pengaruh</w:t>
      </w:r>
      <w:r w:rsidRPr="00FC5CB3">
        <w:rPr>
          <w:rFonts w:ascii="Verdana" w:hAnsi="Verdana"/>
          <w:spacing w:val="-6"/>
          <w:sz w:val="22"/>
          <w:szCs w:val="22"/>
        </w:rPr>
        <w:t xml:space="preserve"> </w:t>
      </w:r>
      <w:r w:rsidRPr="00FC5CB3">
        <w:rPr>
          <w:rFonts w:ascii="Verdana" w:hAnsi="Verdana"/>
          <w:sz w:val="22"/>
          <w:szCs w:val="22"/>
        </w:rPr>
        <w:t>terapi</w:t>
      </w:r>
      <w:r w:rsidRPr="00FC5CB3">
        <w:rPr>
          <w:rFonts w:ascii="Verdana" w:hAnsi="Verdana"/>
          <w:spacing w:val="-10"/>
          <w:sz w:val="22"/>
          <w:szCs w:val="22"/>
        </w:rPr>
        <w:t xml:space="preserve"> </w:t>
      </w:r>
      <w:r w:rsidRPr="00FC5CB3">
        <w:rPr>
          <w:rFonts w:ascii="Verdana" w:hAnsi="Verdana"/>
          <w:sz w:val="22"/>
          <w:szCs w:val="22"/>
        </w:rPr>
        <w:t>akupresur</w:t>
      </w:r>
      <w:r w:rsidRPr="00FC5CB3">
        <w:rPr>
          <w:rFonts w:ascii="Verdana" w:hAnsi="Verdana"/>
          <w:spacing w:val="-57"/>
          <w:sz w:val="22"/>
          <w:szCs w:val="22"/>
        </w:rPr>
        <w:t xml:space="preserve"> </w:t>
      </w:r>
      <w:r w:rsidRPr="00FC5CB3">
        <w:rPr>
          <w:rFonts w:ascii="Verdana" w:hAnsi="Verdana"/>
          <w:sz w:val="22"/>
          <w:szCs w:val="22"/>
        </w:rPr>
        <w:t xml:space="preserve">terhadap tekanan darah pada klien hipertensi. </w:t>
      </w:r>
      <w:r w:rsidRPr="00FC5CB3">
        <w:rPr>
          <w:rFonts w:ascii="Verdana" w:hAnsi="Verdana"/>
          <w:i/>
          <w:sz w:val="22"/>
          <w:szCs w:val="22"/>
        </w:rPr>
        <w:t>Media Ilmu Kesehatan</w:t>
      </w:r>
      <w:r w:rsidRPr="00FC5CB3">
        <w:rPr>
          <w:rFonts w:ascii="Verdana" w:hAnsi="Verdana"/>
          <w:sz w:val="22"/>
          <w:szCs w:val="22"/>
        </w:rPr>
        <w:t>,</w:t>
      </w:r>
      <w:r w:rsidRPr="00FC5CB3">
        <w:rPr>
          <w:rFonts w:ascii="Verdana" w:hAnsi="Verdana"/>
          <w:spacing w:val="1"/>
          <w:sz w:val="22"/>
          <w:szCs w:val="22"/>
        </w:rPr>
        <w:t xml:space="preserve"> </w:t>
      </w:r>
      <w:r w:rsidRPr="00FC5CB3">
        <w:rPr>
          <w:rFonts w:ascii="Verdana" w:hAnsi="Verdana"/>
          <w:i/>
          <w:sz w:val="22"/>
          <w:szCs w:val="22"/>
        </w:rPr>
        <w:t>11</w:t>
      </w:r>
      <w:r w:rsidRPr="00FC5CB3">
        <w:rPr>
          <w:rFonts w:ascii="Verdana" w:hAnsi="Verdana"/>
          <w:i/>
          <w:spacing w:val="1"/>
          <w:sz w:val="22"/>
          <w:szCs w:val="22"/>
        </w:rPr>
        <w:t xml:space="preserve"> </w:t>
      </w:r>
      <w:r w:rsidRPr="00FC5CB3">
        <w:rPr>
          <w:rFonts w:ascii="Verdana" w:hAnsi="Verdana"/>
          <w:i/>
          <w:sz w:val="22"/>
          <w:szCs w:val="22"/>
        </w:rPr>
        <w:t>No</w:t>
      </w:r>
      <w:r w:rsidRPr="00FC5CB3">
        <w:rPr>
          <w:rFonts w:ascii="Verdana" w:hAnsi="Verdana"/>
          <w:i/>
          <w:spacing w:val="2"/>
          <w:sz w:val="22"/>
          <w:szCs w:val="22"/>
        </w:rPr>
        <w:t xml:space="preserve"> </w:t>
      </w:r>
      <w:r w:rsidRPr="00FC5CB3">
        <w:rPr>
          <w:rFonts w:ascii="Verdana" w:hAnsi="Verdana"/>
          <w:i/>
          <w:sz w:val="22"/>
          <w:szCs w:val="22"/>
        </w:rPr>
        <w:t>1</w:t>
      </w:r>
      <w:r w:rsidRPr="00FC5CB3">
        <w:rPr>
          <w:rFonts w:ascii="Verdana" w:hAnsi="Verdana"/>
          <w:sz w:val="22"/>
          <w:szCs w:val="22"/>
        </w:rPr>
        <w:t>(2548–6268),</w:t>
      </w:r>
      <w:r w:rsidRPr="00FC5CB3">
        <w:rPr>
          <w:rFonts w:ascii="Verdana" w:hAnsi="Verdana"/>
          <w:spacing w:val="4"/>
          <w:sz w:val="22"/>
          <w:szCs w:val="22"/>
        </w:rPr>
        <w:t xml:space="preserve"> </w:t>
      </w:r>
      <w:r w:rsidRPr="00FC5CB3">
        <w:rPr>
          <w:rFonts w:ascii="Verdana" w:hAnsi="Verdana"/>
          <w:sz w:val="22"/>
          <w:szCs w:val="22"/>
        </w:rPr>
        <w:t>28–35.</w:t>
      </w:r>
      <w:r w:rsidR="007705FC">
        <w:rPr>
          <w:rFonts w:ascii="Verdana" w:hAnsi="Verdana"/>
          <w:sz w:val="22"/>
          <w:szCs w:val="22"/>
        </w:rPr>
        <w:t xml:space="preserve"> </w:t>
      </w:r>
      <w:hyperlink r:id="rId13" w:history="1">
        <w:r w:rsidR="007705FC" w:rsidRPr="00327920">
          <w:rPr>
            <w:rStyle w:val="Hyperlink"/>
            <w:rFonts w:ascii="Verdana" w:hAnsi="Verdana"/>
            <w:sz w:val="22"/>
            <w:szCs w:val="22"/>
          </w:rPr>
          <w:t>https://doi.org/https://doi.org/10.30989/mik.v11i1.679</w:t>
        </w:r>
      </w:hyperlink>
    </w:p>
    <w:p w14:paraId="41104F2B" w14:textId="29B9F240" w:rsidR="00DD4D93" w:rsidRPr="00FC5CB3" w:rsidRDefault="002C6D35" w:rsidP="007705FC">
      <w:pPr>
        <w:pStyle w:val="BodyText"/>
        <w:spacing w:line="240" w:lineRule="auto"/>
        <w:ind w:right="3"/>
        <w:jc w:val="both"/>
        <w:rPr>
          <w:rFonts w:ascii="Verdana" w:hAnsi="Verdana"/>
          <w:sz w:val="22"/>
          <w:szCs w:val="22"/>
        </w:rPr>
      </w:pPr>
      <w:r w:rsidRPr="00FC5CB3">
        <w:rPr>
          <w:rFonts w:ascii="Verdana" w:hAnsi="Verdana"/>
          <w:sz w:val="22"/>
          <w:szCs w:val="22"/>
        </w:rPr>
        <w:t>Sembiring,</w:t>
      </w:r>
      <w:r w:rsidRPr="00FC5CB3">
        <w:rPr>
          <w:rFonts w:ascii="Verdana" w:hAnsi="Verdana"/>
          <w:spacing w:val="-1"/>
          <w:sz w:val="22"/>
          <w:szCs w:val="22"/>
        </w:rPr>
        <w:t xml:space="preserve"> </w:t>
      </w:r>
      <w:r w:rsidRPr="00FC5CB3">
        <w:rPr>
          <w:rFonts w:ascii="Verdana" w:hAnsi="Verdana"/>
          <w:sz w:val="22"/>
          <w:szCs w:val="22"/>
        </w:rPr>
        <w:t>A.,</w:t>
      </w:r>
      <w:r w:rsidRPr="00FC5CB3">
        <w:rPr>
          <w:rFonts w:ascii="Verdana" w:hAnsi="Verdana"/>
          <w:spacing w:val="-1"/>
          <w:sz w:val="22"/>
          <w:szCs w:val="22"/>
        </w:rPr>
        <w:t xml:space="preserve"> </w:t>
      </w:r>
      <w:r w:rsidRPr="00FC5CB3">
        <w:rPr>
          <w:rFonts w:ascii="Verdana" w:hAnsi="Verdana"/>
          <w:sz w:val="22"/>
          <w:szCs w:val="22"/>
        </w:rPr>
        <w:t>Gurning,</w:t>
      </w:r>
      <w:r w:rsidRPr="00FC5CB3">
        <w:rPr>
          <w:rFonts w:ascii="Verdana" w:hAnsi="Verdana"/>
          <w:spacing w:val="-1"/>
          <w:sz w:val="22"/>
          <w:szCs w:val="22"/>
        </w:rPr>
        <w:t xml:space="preserve"> </w:t>
      </w:r>
      <w:r w:rsidRPr="00FC5CB3">
        <w:rPr>
          <w:rFonts w:ascii="Verdana" w:hAnsi="Verdana"/>
          <w:sz w:val="22"/>
          <w:szCs w:val="22"/>
        </w:rPr>
        <w:t>L.,</w:t>
      </w:r>
      <w:r w:rsidRPr="00FC5CB3">
        <w:rPr>
          <w:rFonts w:ascii="Verdana" w:hAnsi="Verdana"/>
          <w:spacing w:val="-5"/>
          <w:sz w:val="22"/>
          <w:szCs w:val="22"/>
        </w:rPr>
        <w:t xml:space="preserve"> </w:t>
      </w:r>
      <w:r w:rsidRPr="00FC5CB3">
        <w:rPr>
          <w:rFonts w:ascii="Verdana" w:hAnsi="Verdana"/>
          <w:sz w:val="22"/>
          <w:szCs w:val="22"/>
        </w:rPr>
        <w:t>Sinuhaji,</w:t>
      </w:r>
      <w:r w:rsidRPr="00FC5CB3">
        <w:rPr>
          <w:rFonts w:ascii="Verdana" w:hAnsi="Verdana"/>
          <w:spacing w:val="-1"/>
          <w:sz w:val="22"/>
          <w:szCs w:val="22"/>
        </w:rPr>
        <w:t xml:space="preserve"> </w:t>
      </w:r>
      <w:r w:rsidR="00417922" w:rsidRPr="00FC5CB3">
        <w:rPr>
          <w:rFonts w:ascii="Verdana" w:hAnsi="Verdana"/>
          <w:sz w:val="22"/>
          <w:szCs w:val="22"/>
        </w:rPr>
        <w:t xml:space="preserve">L. </w:t>
      </w:r>
      <w:r w:rsidRPr="00FC5CB3">
        <w:rPr>
          <w:rFonts w:ascii="Verdana" w:hAnsi="Verdana"/>
          <w:sz w:val="22"/>
          <w:szCs w:val="22"/>
        </w:rPr>
        <w:t>N.</w:t>
      </w:r>
      <w:r w:rsidRPr="00FC5CB3">
        <w:rPr>
          <w:rFonts w:ascii="Verdana" w:hAnsi="Verdana"/>
          <w:spacing w:val="-2"/>
          <w:sz w:val="22"/>
          <w:szCs w:val="22"/>
        </w:rPr>
        <w:t xml:space="preserve"> </w:t>
      </w:r>
      <w:r w:rsidRPr="00FC5CB3">
        <w:rPr>
          <w:rFonts w:ascii="Verdana" w:hAnsi="Verdana"/>
          <w:sz w:val="22"/>
          <w:szCs w:val="22"/>
        </w:rPr>
        <w:t>B.,</w:t>
      </w:r>
      <w:r w:rsidRPr="00FC5CB3">
        <w:rPr>
          <w:rFonts w:ascii="Verdana" w:hAnsi="Verdana"/>
          <w:spacing w:val="-1"/>
          <w:sz w:val="22"/>
          <w:szCs w:val="22"/>
        </w:rPr>
        <w:t xml:space="preserve"> </w:t>
      </w:r>
      <w:r w:rsidRPr="00FC5CB3">
        <w:rPr>
          <w:rFonts w:ascii="Verdana" w:hAnsi="Verdana"/>
          <w:sz w:val="22"/>
          <w:szCs w:val="22"/>
        </w:rPr>
        <w:t>&amp;</w:t>
      </w:r>
      <w:r w:rsidRPr="00FC5CB3">
        <w:rPr>
          <w:rFonts w:ascii="Verdana" w:hAnsi="Verdana"/>
          <w:spacing w:val="-11"/>
          <w:sz w:val="22"/>
          <w:szCs w:val="22"/>
        </w:rPr>
        <w:t xml:space="preserve"> </w:t>
      </w:r>
      <w:r w:rsidRPr="00FC5CB3">
        <w:rPr>
          <w:rFonts w:ascii="Verdana" w:hAnsi="Verdana"/>
          <w:sz w:val="22"/>
          <w:szCs w:val="22"/>
        </w:rPr>
        <w:t>Barus, M.</w:t>
      </w:r>
      <w:r w:rsidRPr="00FC5CB3">
        <w:rPr>
          <w:rFonts w:ascii="Verdana" w:hAnsi="Verdana"/>
          <w:spacing w:val="-1"/>
          <w:sz w:val="22"/>
          <w:szCs w:val="22"/>
        </w:rPr>
        <w:t xml:space="preserve"> </w:t>
      </w:r>
      <w:r w:rsidRPr="00FC5CB3">
        <w:rPr>
          <w:rFonts w:ascii="Verdana" w:hAnsi="Verdana"/>
          <w:sz w:val="22"/>
          <w:szCs w:val="22"/>
        </w:rPr>
        <w:t>(2023).</w:t>
      </w:r>
      <w:r w:rsidR="00417922" w:rsidRPr="00FC5CB3">
        <w:rPr>
          <w:rFonts w:ascii="Verdana" w:hAnsi="Verdana"/>
          <w:sz w:val="22"/>
          <w:szCs w:val="22"/>
        </w:rPr>
        <w:t xml:space="preserve"> </w:t>
      </w:r>
      <w:r w:rsidRPr="00FC5CB3">
        <w:rPr>
          <w:rFonts w:ascii="Verdana" w:hAnsi="Verdana"/>
          <w:sz w:val="22"/>
          <w:szCs w:val="22"/>
        </w:rPr>
        <w:t>TERAPI</w:t>
      </w:r>
      <w:r w:rsidRPr="00FC5CB3">
        <w:rPr>
          <w:rFonts w:ascii="Verdana" w:hAnsi="Verdana"/>
          <w:spacing w:val="-4"/>
          <w:sz w:val="22"/>
          <w:szCs w:val="22"/>
        </w:rPr>
        <w:t xml:space="preserve"> </w:t>
      </w:r>
      <w:r w:rsidRPr="00FC5CB3">
        <w:rPr>
          <w:rFonts w:ascii="Verdana" w:hAnsi="Verdana"/>
          <w:sz w:val="22"/>
          <w:szCs w:val="22"/>
        </w:rPr>
        <w:t>AKUPRESUR</w:t>
      </w:r>
      <w:r w:rsidRPr="00FC5CB3">
        <w:rPr>
          <w:rFonts w:ascii="Verdana" w:hAnsi="Verdana"/>
          <w:spacing w:val="-6"/>
          <w:sz w:val="22"/>
          <w:szCs w:val="22"/>
        </w:rPr>
        <w:t xml:space="preserve"> </w:t>
      </w:r>
      <w:r w:rsidRPr="00FC5CB3">
        <w:rPr>
          <w:rFonts w:ascii="Verdana" w:hAnsi="Verdana"/>
          <w:sz w:val="22"/>
          <w:szCs w:val="22"/>
        </w:rPr>
        <w:t>UNTUK</w:t>
      </w:r>
      <w:r w:rsidRPr="00FC5CB3">
        <w:rPr>
          <w:rFonts w:ascii="Verdana" w:hAnsi="Verdana"/>
          <w:spacing w:val="-10"/>
          <w:sz w:val="22"/>
          <w:szCs w:val="22"/>
        </w:rPr>
        <w:t xml:space="preserve"> </w:t>
      </w:r>
      <w:r w:rsidRPr="00FC5CB3">
        <w:rPr>
          <w:rFonts w:ascii="Verdana" w:hAnsi="Verdana"/>
          <w:sz w:val="22"/>
          <w:szCs w:val="22"/>
        </w:rPr>
        <w:t>HIPERTENSI</w:t>
      </w:r>
      <w:r w:rsidRPr="00FC5CB3">
        <w:rPr>
          <w:rFonts w:ascii="Verdana" w:hAnsi="Verdana"/>
          <w:spacing w:val="-7"/>
          <w:sz w:val="22"/>
          <w:szCs w:val="22"/>
        </w:rPr>
        <w:t xml:space="preserve"> </w:t>
      </w:r>
      <w:r w:rsidRPr="00FC5CB3">
        <w:rPr>
          <w:rFonts w:ascii="Verdana" w:hAnsi="Verdana"/>
          <w:sz w:val="22"/>
          <w:szCs w:val="22"/>
        </w:rPr>
        <w:t>DI</w:t>
      </w:r>
      <w:r w:rsidRPr="00FC5CB3">
        <w:rPr>
          <w:rFonts w:ascii="Verdana" w:hAnsi="Verdana"/>
          <w:spacing w:val="-3"/>
          <w:sz w:val="22"/>
          <w:szCs w:val="22"/>
        </w:rPr>
        <w:t xml:space="preserve"> </w:t>
      </w:r>
      <w:r w:rsidRPr="00FC5CB3">
        <w:rPr>
          <w:rFonts w:ascii="Verdana" w:hAnsi="Verdana"/>
          <w:sz w:val="22"/>
          <w:szCs w:val="22"/>
        </w:rPr>
        <w:t>KELURAHAN</w:t>
      </w:r>
      <w:r w:rsidRPr="00FC5CB3">
        <w:rPr>
          <w:rFonts w:ascii="Verdana" w:hAnsi="Verdana"/>
          <w:spacing w:val="-57"/>
          <w:sz w:val="22"/>
          <w:szCs w:val="22"/>
        </w:rPr>
        <w:t xml:space="preserve"> </w:t>
      </w:r>
      <w:r w:rsidRPr="00FC5CB3">
        <w:rPr>
          <w:rFonts w:ascii="Verdana" w:hAnsi="Verdana"/>
          <w:sz w:val="22"/>
          <w:szCs w:val="22"/>
        </w:rPr>
        <w:t>BANGUN</w:t>
      </w:r>
      <w:r w:rsidRPr="00FC5CB3">
        <w:rPr>
          <w:rFonts w:ascii="Verdana" w:hAnsi="Verdana"/>
          <w:spacing w:val="-4"/>
          <w:sz w:val="22"/>
          <w:szCs w:val="22"/>
        </w:rPr>
        <w:t xml:space="preserve"> </w:t>
      </w:r>
      <w:r w:rsidRPr="00FC5CB3">
        <w:rPr>
          <w:rFonts w:ascii="Verdana" w:hAnsi="Verdana"/>
          <w:sz w:val="22"/>
          <w:szCs w:val="22"/>
        </w:rPr>
        <w:t>REJO</w:t>
      </w:r>
      <w:r w:rsidRPr="00FC5CB3">
        <w:rPr>
          <w:rFonts w:ascii="Verdana" w:hAnsi="Verdana"/>
          <w:spacing w:val="-3"/>
          <w:sz w:val="22"/>
          <w:szCs w:val="22"/>
        </w:rPr>
        <w:t xml:space="preserve"> </w:t>
      </w:r>
      <w:r w:rsidRPr="00FC5CB3">
        <w:rPr>
          <w:rFonts w:ascii="Verdana" w:hAnsi="Verdana"/>
          <w:sz w:val="22"/>
          <w:szCs w:val="22"/>
        </w:rPr>
        <w:t>KECAMATAN</w:t>
      </w:r>
      <w:r w:rsidRPr="00FC5CB3">
        <w:rPr>
          <w:rFonts w:ascii="Verdana" w:hAnsi="Verdana"/>
          <w:spacing w:val="-3"/>
          <w:sz w:val="22"/>
          <w:szCs w:val="22"/>
        </w:rPr>
        <w:t xml:space="preserve"> </w:t>
      </w:r>
      <w:r w:rsidRPr="00FC5CB3">
        <w:rPr>
          <w:rFonts w:ascii="Verdana" w:hAnsi="Verdana"/>
          <w:sz w:val="22"/>
          <w:szCs w:val="22"/>
        </w:rPr>
        <w:t>TANJUNG</w:t>
      </w:r>
      <w:r w:rsidRPr="00FC5CB3">
        <w:rPr>
          <w:rFonts w:ascii="Verdana" w:hAnsi="Verdana"/>
          <w:spacing w:val="-3"/>
          <w:sz w:val="22"/>
          <w:szCs w:val="22"/>
        </w:rPr>
        <w:t xml:space="preserve"> </w:t>
      </w:r>
      <w:r w:rsidRPr="00FC5CB3">
        <w:rPr>
          <w:rFonts w:ascii="Verdana" w:hAnsi="Verdana"/>
          <w:sz w:val="22"/>
          <w:szCs w:val="22"/>
        </w:rPr>
        <w:t>MORAWA.</w:t>
      </w:r>
      <w:r w:rsidRPr="00FC5CB3">
        <w:rPr>
          <w:rFonts w:ascii="Verdana" w:hAnsi="Verdana"/>
          <w:spacing w:val="5"/>
          <w:sz w:val="22"/>
          <w:szCs w:val="22"/>
        </w:rPr>
        <w:t xml:space="preserve"> </w:t>
      </w:r>
      <w:r w:rsidRPr="00FC5CB3">
        <w:rPr>
          <w:rFonts w:ascii="Verdana" w:hAnsi="Verdana"/>
          <w:i/>
          <w:sz w:val="22"/>
          <w:szCs w:val="22"/>
        </w:rPr>
        <w:t>Jurnal</w:t>
      </w:r>
      <w:r w:rsidR="00417922" w:rsidRPr="00FC5CB3">
        <w:rPr>
          <w:rFonts w:ascii="Verdana" w:hAnsi="Verdana"/>
          <w:i/>
          <w:sz w:val="22"/>
          <w:szCs w:val="22"/>
        </w:rPr>
        <w:t xml:space="preserve"> </w:t>
      </w:r>
      <w:r w:rsidRPr="00FC5CB3">
        <w:rPr>
          <w:rFonts w:ascii="Verdana" w:hAnsi="Verdana"/>
          <w:i/>
          <w:sz w:val="22"/>
          <w:szCs w:val="22"/>
        </w:rPr>
        <w:t>Sinergitas PkM Dan CSR</w:t>
      </w:r>
      <w:r w:rsidRPr="00FC5CB3">
        <w:rPr>
          <w:rFonts w:ascii="Verdana" w:hAnsi="Verdana"/>
          <w:sz w:val="22"/>
          <w:szCs w:val="22"/>
        </w:rPr>
        <w:t xml:space="preserve">, </w:t>
      </w:r>
      <w:r w:rsidRPr="00FC5CB3">
        <w:rPr>
          <w:rFonts w:ascii="Verdana" w:hAnsi="Verdana"/>
          <w:i/>
          <w:sz w:val="22"/>
          <w:szCs w:val="22"/>
        </w:rPr>
        <w:t>7 No 1</w:t>
      </w:r>
      <w:r w:rsidRPr="00FC5CB3">
        <w:rPr>
          <w:rFonts w:ascii="Verdana" w:hAnsi="Verdana"/>
          <w:sz w:val="22"/>
          <w:szCs w:val="22"/>
        </w:rPr>
        <w:t>(2528–7184), 1–11. https://doi.org/:</w:t>
      </w:r>
      <w:r w:rsidRPr="00FC5CB3">
        <w:rPr>
          <w:rFonts w:ascii="Verdana" w:hAnsi="Verdana"/>
          <w:spacing w:val="-57"/>
          <w:sz w:val="22"/>
          <w:szCs w:val="22"/>
        </w:rPr>
        <w:t xml:space="preserve"> </w:t>
      </w:r>
      <w:hyperlink r:id="rId14">
        <w:r w:rsidRPr="00FC5CB3">
          <w:rPr>
            <w:rFonts w:ascii="Verdana" w:hAnsi="Verdana"/>
            <w:sz w:val="22"/>
            <w:szCs w:val="22"/>
          </w:rPr>
          <w:t>http://doi.org/</w:t>
        </w:r>
        <w:r w:rsidRPr="00FC5CB3">
          <w:rPr>
            <w:rFonts w:ascii="Verdana" w:hAnsi="Verdana"/>
            <w:spacing w:val="1"/>
            <w:sz w:val="22"/>
            <w:szCs w:val="22"/>
          </w:rPr>
          <w:t xml:space="preserve"> </w:t>
        </w:r>
      </w:hyperlink>
      <w:r w:rsidRPr="00FC5CB3">
        <w:rPr>
          <w:rFonts w:ascii="Verdana" w:hAnsi="Verdana"/>
          <w:sz w:val="22"/>
          <w:szCs w:val="22"/>
        </w:rPr>
        <w:t>10.19166/jspc.v7i1.6189</w:t>
      </w:r>
    </w:p>
    <w:p w14:paraId="697F5399" w14:textId="292F8440" w:rsidR="002C6D35" w:rsidRPr="00FC5CB3" w:rsidRDefault="002C6D35" w:rsidP="007705FC">
      <w:pPr>
        <w:pStyle w:val="BodyText"/>
        <w:spacing w:line="240" w:lineRule="auto"/>
        <w:ind w:left="0" w:right="3" w:firstLine="0"/>
        <w:jc w:val="both"/>
        <w:rPr>
          <w:rFonts w:ascii="Verdana" w:hAnsi="Verdana"/>
          <w:sz w:val="22"/>
          <w:szCs w:val="22"/>
        </w:rPr>
      </w:pPr>
      <w:r w:rsidRPr="00FC5CB3">
        <w:rPr>
          <w:rFonts w:ascii="Verdana" w:hAnsi="Verdana"/>
          <w:sz w:val="22"/>
          <w:szCs w:val="22"/>
        </w:rPr>
        <w:t>Suwarni,</w:t>
      </w:r>
      <w:r w:rsidRPr="00FC5CB3">
        <w:rPr>
          <w:rFonts w:ascii="Verdana" w:hAnsi="Verdana"/>
          <w:spacing w:val="-1"/>
          <w:sz w:val="22"/>
          <w:szCs w:val="22"/>
        </w:rPr>
        <w:t xml:space="preserve"> </w:t>
      </w:r>
      <w:r w:rsidRPr="00FC5CB3">
        <w:rPr>
          <w:rFonts w:ascii="Verdana" w:hAnsi="Verdana"/>
          <w:sz w:val="22"/>
          <w:szCs w:val="22"/>
        </w:rPr>
        <w:t>Ni</w:t>
      </w:r>
      <w:r w:rsidRPr="00FC5CB3">
        <w:rPr>
          <w:rFonts w:ascii="Verdana" w:hAnsi="Verdana"/>
          <w:spacing w:val="-7"/>
          <w:sz w:val="22"/>
          <w:szCs w:val="22"/>
        </w:rPr>
        <w:t xml:space="preserve"> </w:t>
      </w:r>
      <w:r w:rsidRPr="00FC5CB3">
        <w:rPr>
          <w:rFonts w:ascii="Verdana" w:hAnsi="Verdana"/>
          <w:sz w:val="22"/>
          <w:szCs w:val="22"/>
        </w:rPr>
        <w:t>Made,</w:t>
      </w:r>
      <w:r w:rsidRPr="00FC5CB3">
        <w:rPr>
          <w:rFonts w:ascii="Verdana" w:hAnsi="Verdana"/>
          <w:spacing w:val="-1"/>
          <w:sz w:val="22"/>
          <w:szCs w:val="22"/>
        </w:rPr>
        <w:t xml:space="preserve"> </w:t>
      </w:r>
      <w:r w:rsidRPr="00FC5CB3">
        <w:rPr>
          <w:rFonts w:ascii="Verdana" w:hAnsi="Verdana"/>
          <w:sz w:val="22"/>
          <w:szCs w:val="22"/>
        </w:rPr>
        <w:t>N.M.A. Sukmandari</w:t>
      </w:r>
      <w:r w:rsidRPr="00FC5CB3">
        <w:rPr>
          <w:rFonts w:ascii="Verdana" w:hAnsi="Verdana"/>
          <w:spacing w:val="-11"/>
          <w:sz w:val="22"/>
          <w:szCs w:val="22"/>
        </w:rPr>
        <w:t xml:space="preserve"> </w:t>
      </w:r>
      <w:r w:rsidRPr="00FC5CB3">
        <w:rPr>
          <w:rFonts w:ascii="Verdana" w:hAnsi="Verdana"/>
          <w:sz w:val="22"/>
          <w:szCs w:val="22"/>
        </w:rPr>
        <w:t>Sri, Made</w:t>
      </w:r>
      <w:r w:rsidRPr="00FC5CB3">
        <w:rPr>
          <w:rFonts w:ascii="Verdana" w:hAnsi="Verdana"/>
          <w:spacing w:val="-4"/>
          <w:sz w:val="22"/>
          <w:szCs w:val="22"/>
        </w:rPr>
        <w:t xml:space="preserve"> </w:t>
      </w:r>
      <w:r w:rsidRPr="00FC5CB3">
        <w:rPr>
          <w:rFonts w:ascii="Verdana" w:hAnsi="Verdana"/>
          <w:sz w:val="22"/>
          <w:szCs w:val="22"/>
        </w:rPr>
        <w:t>Ririn,</w:t>
      </w:r>
      <w:r w:rsidRPr="00FC5CB3">
        <w:rPr>
          <w:rFonts w:ascii="Verdana" w:hAnsi="Verdana"/>
          <w:spacing w:val="4"/>
          <w:sz w:val="22"/>
          <w:szCs w:val="22"/>
        </w:rPr>
        <w:t xml:space="preserve"> </w:t>
      </w:r>
      <w:r w:rsidRPr="00FC5CB3">
        <w:rPr>
          <w:rFonts w:ascii="Verdana" w:hAnsi="Verdana"/>
          <w:sz w:val="22"/>
          <w:szCs w:val="22"/>
        </w:rPr>
        <w:t>W. (2021).</w:t>
      </w:r>
    </w:p>
    <w:p w14:paraId="5FD2055E" w14:textId="1F9B704A" w:rsidR="00E01318" w:rsidRPr="00FC5CB3" w:rsidRDefault="00DD4D93" w:rsidP="007705FC">
      <w:pPr>
        <w:ind w:right="3"/>
        <w:jc w:val="both"/>
        <w:rPr>
          <w:rFonts w:ascii="Verdana" w:hAnsi="Verdana"/>
          <w:sz w:val="22"/>
          <w:szCs w:val="22"/>
        </w:rPr>
      </w:pPr>
      <w:r w:rsidRPr="00FC5CB3">
        <w:rPr>
          <w:rFonts w:ascii="Verdana" w:hAnsi="Verdana"/>
          <w:sz w:val="22"/>
          <w:szCs w:val="22"/>
        </w:rPr>
        <w:t>WHO. 2013. World Health Day 2013: Measure Your Blood Pressure,</w:t>
      </w:r>
      <w:r w:rsidRPr="00FC5CB3">
        <w:rPr>
          <w:rFonts w:ascii="Verdana" w:hAnsi="Verdana"/>
          <w:spacing w:val="1"/>
          <w:sz w:val="22"/>
          <w:szCs w:val="22"/>
        </w:rPr>
        <w:t xml:space="preserve"> </w:t>
      </w:r>
      <w:r w:rsidRPr="00FC5CB3">
        <w:rPr>
          <w:rFonts w:ascii="Verdana" w:hAnsi="Verdana"/>
          <w:sz w:val="22"/>
          <w:szCs w:val="22"/>
        </w:rPr>
        <w:t>Reduce</w:t>
      </w:r>
      <w:r w:rsidRPr="00FC5CB3">
        <w:rPr>
          <w:rFonts w:ascii="Verdana" w:hAnsi="Verdana"/>
          <w:spacing w:val="-5"/>
          <w:sz w:val="22"/>
          <w:szCs w:val="22"/>
        </w:rPr>
        <w:t xml:space="preserve"> </w:t>
      </w:r>
      <w:r w:rsidRPr="00FC5CB3">
        <w:rPr>
          <w:rFonts w:ascii="Verdana" w:hAnsi="Verdana"/>
          <w:sz w:val="22"/>
          <w:szCs w:val="22"/>
        </w:rPr>
        <w:t>Your</w:t>
      </w:r>
      <w:r w:rsidRPr="00FC5CB3">
        <w:rPr>
          <w:rFonts w:ascii="Verdana" w:hAnsi="Verdana"/>
          <w:spacing w:val="-2"/>
          <w:sz w:val="22"/>
          <w:szCs w:val="22"/>
        </w:rPr>
        <w:t xml:space="preserve"> </w:t>
      </w:r>
      <w:r w:rsidRPr="00FC5CB3">
        <w:rPr>
          <w:rFonts w:ascii="Verdana" w:hAnsi="Verdana"/>
          <w:sz w:val="22"/>
          <w:szCs w:val="22"/>
        </w:rPr>
        <w:t>Risk</w:t>
      </w:r>
    </w:p>
    <w:p w14:paraId="6EC783B9" w14:textId="77777777" w:rsidR="007705FC" w:rsidRDefault="00E01318" w:rsidP="007705FC">
      <w:pPr>
        <w:pStyle w:val="BodyText"/>
        <w:spacing w:line="240" w:lineRule="auto"/>
        <w:ind w:right="3"/>
        <w:jc w:val="both"/>
        <w:rPr>
          <w:rFonts w:ascii="Verdana" w:hAnsi="Verdana"/>
          <w:sz w:val="22"/>
          <w:szCs w:val="22"/>
        </w:rPr>
      </w:pPr>
      <w:r w:rsidRPr="00FC5CB3">
        <w:rPr>
          <w:rFonts w:ascii="Verdana" w:hAnsi="Verdana"/>
          <w:sz w:val="22"/>
          <w:szCs w:val="22"/>
        </w:rPr>
        <w:t>Yanti, N. P., Mahardika, I. A., &amp; Prapti, N. K. (2016). Pengaruh Slow Deep</w:t>
      </w:r>
      <w:r w:rsidRPr="00FC5CB3">
        <w:rPr>
          <w:rFonts w:ascii="Verdana" w:hAnsi="Verdana"/>
          <w:spacing w:val="1"/>
          <w:sz w:val="22"/>
          <w:szCs w:val="22"/>
        </w:rPr>
        <w:t xml:space="preserve"> </w:t>
      </w:r>
      <w:r w:rsidRPr="00FC5CB3">
        <w:rPr>
          <w:rFonts w:ascii="Verdana" w:hAnsi="Verdana"/>
          <w:sz w:val="22"/>
          <w:szCs w:val="22"/>
        </w:rPr>
        <w:t>Breathing</w:t>
      </w:r>
      <w:r w:rsidRPr="00FC5CB3">
        <w:rPr>
          <w:rFonts w:ascii="Verdana" w:hAnsi="Verdana"/>
          <w:spacing w:val="1"/>
          <w:sz w:val="22"/>
          <w:szCs w:val="22"/>
        </w:rPr>
        <w:t xml:space="preserve"> </w:t>
      </w:r>
      <w:r w:rsidRPr="00FC5CB3">
        <w:rPr>
          <w:rFonts w:ascii="Verdana" w:hAnsi="Verdana"/>
          <w:sz w:val="22"/>
          <w:szCs w:val="22"/>
        </w:rPr>
        <w:t>Terhadap</w:t>
      </w:r>
      <w:r w:rsidRPr="00FC5CB3">
        <w:rPr>
          <w:rFonts w:ascii="Verdana" w:hAnsi="Verdana"/>
          <w:spacing w:val="1"/>
          <w:sz w:val="22"/>
          <w:szCs w:val="22"/>
        </w:rPr>
        <w:t xml:space="preserve"> </w:t>
      </w:r>
      <w:r w:rsidRPr="00FC5CB3">
        <w:rPr>
          <w:rFonts w:ascii="Verdana" w:hAnsi="Verdana"/>
          <w:sz w:val="22"/>
          <w:szCs w:val="22"/>
        </w:rPr>
        <w:t>Tekanan</w:t>
      </w:r>
      <w:r w:rsidRPr="00FC5CB3">
        <w:rPr>
          <w:rFonts w:ascii="Verdana" w:hAnsi="Verdana"/>
          <w:spacing w:val="1"/>
          <w:sz w:val="22"/>
          <w:szCs w:val="22"/>
        </w:rPr>
        <w:t xml:space="preserve"> </w:t>
      </w:r>
      <w:r w:rsidRPr="00FC5CB3">
        <w:rPr>
          <w:rFonts w:ascii="Verdana" w:hAnsi="Verdana"/>
          <w:sz w:val="22"/>
          <w:szCs w:val="22"/>
        </w:rPr>
        <w:t>Darah</w:t>
      </w:r>
      <w:r w:rsidRPr="00FC5CB3">
        <w:rPr>
          <w:rFonts w:ascii="Verdana" w:hAnsi="Verdana"/>
          <w:spacing w:val="1"/>
          <w:sz w:val="22"/>
          <w:szCs w:val="22"/>
        </w:rPr>
        <w:t xml:space="preserve"> </w:t>
      </w:r>
      <w:r w:rsidRPr="00FC5CB3">
        <w:rPr>
          <w:rFonts w:ascii="Verdana" w:hAnsi="Verdana"/>
          <w:sz w:val="22"/>
          <w:szCs w:val="22"/>
        </w:rPr>
        <w:t>Pada</w:t>
      </w:r>
      <w:r w:rsidRPr="00FC5CB3">
        <w:rPr>
          <w:rFonts w:ascii="Verdana" w:hAnsi="Verdana"/>
          <w:spacing w:val="1"/>
          <w:sz w:val="22"/>
          <w:szCs w:val="22"/>
        </w:rPr>
        <w:t xml:space="preserve"> </w:t>
      </w:r>
      <w:r w:rsidRPr="00FC5CB3">
        <w:rPr>
          <w:rFonts w:ascii="Verdana" w:hAnsi="Verdana"/>
          <w:sz w:val="22"/>
          <w:szCs w:val="22"/>
        </w:rPr>
        <w:t>Penderita</w:t>
      </w:r>
      <w:r w:rsidRPr="00FC5CB3">
        <w:rPr>
          <w:rFonts w:ascii="Verdana" w:hAnsi="Verdana"/>
          <w:spacing w:val="1"/>
          <w:sz w:val="22"/>
          <w:szCs w:val="22"/>
        </w:rPr>
        <w:t xml:space="preserve"> </w:t>
      </w:r>
      <w:r w:rsidRPr="00FC5CB3">
        <w:rPr>
          <w:rFonts w:ascii="Verdana" w:hAnsi="Verdana"/>
          <w:sz w:val="22"/>
          <w:szCs w:val="22"/>
        </w:rPr>
        <w:t>Hipertensi</w:t>
      </w:r>
      <w:r w:rsidRPr="00FC5CB3">
        <w:rPr>
          <w:rFonts w:ascii="Verdana" w:hAnsi="Verdana"/>
          <w:spacing w:val="1"/>
          <w:sz w:val="22"/>
          <w:szCs w:val="22"/>
        </w:rPr>
        <w:t xml:space="preserve"> </w:t>
      </w:r>
      <w:r w:rsidRPr="00FC5CB3">
        <w:rPr>
          <w:rFonts w:ascii="Verdana" w:hAnsi="Verdana"/>
          <w:sz w:val="22"/>
          <w:szCs w:val="22"/>
        </w:rPr>
        <w:t>di</w:t>
      </w:r>
      <w:r w:rsidRPr="00FC5CB3">
        <w:rPr>
          <w:rFonts w:ascii="Verdana" w:hAnsi="Verdana"/>
          <w:spacing w:val="1"/>
          <w:sz w:val="22"/>
          <w:szCs w:val="22"/>
        </w:rPr>
        <w:t xml:space="preserve"> </w:t>
      </w:r>
      <w:r w:rsidRPr="00FC5CB3">
        <w:rPr>
          <w:rFonts w:ascii="Verdana" w:hAnsi="Verdana"/>
          <w:sz w:val="22"/>
          <w:szCs w:val="22"/>
        </w:rPr>
        <w:t>Wilayah Kerja Puskesmas I Denpasar Timur the Influence of Slow</w:t>
      </w:r>
      <w:r w:rsidRPr="00FC5CB3">
        <w:rPr>
          <w:rFonts w:ascii="Verdana" w:hAnsi="Verdana"/>
          <w:spacing w:val="1"/>
          <w:sz w:val="22"/>
          <w:szCs w:val="22"/>
        </w:rPr>
        <w:t xml:space="preserve"> </w:t>
      </w:r>
      <w:r w:rsidRPr="00FC5CB3">
        <w:rPr>
          <w:rFonts w:ascii="Verdana" w:hAnsi="Verdana"/>
          <w:sz w:val="22"/>
          <w:szCs w:val="22"/>
        </w:rPr>
        <w:t>Deep Breathing on Blood Pressure of Hypertension Patient. Nurscope.</w:t>
      </w:r>
      <w:r w:rsidRPr="00FC5CB3">
        <w:rPr>
          <w:rFonts w:ascii="Verdana" w:hAnsi="Verdana"/>
          <w:spacing w:val="-57"/>
          <w:sz w:val="22"/>
          <w:szCs w:val="22"/>
        </w:rPr>
        <w:t xml:space="preserve"> </w:t>
      </w:r>
      <w:r w:rsidRPr="00FC5CB3">
        <w:rPr>
          <w:rFonts w:ascii="Verdana" w:hAnsi="Verdana"/>
          <w:sz w:val="22"/>
          <w:szCs w:val="22"/>
        </w:rPr>
        <w:t>Jurnal</w:t>
      </w:r>
      <w:r w:rsidRPr="00FC5CB3">
        <w:rPr>
          <w:rFonts w:ascii="Verdana" w:hAnsi="Verdana"/>
          <w:spacing w:val="1"/>
          <w:sz w:val="22"/>
          <w:szCs w:val="22"/>
        </w:rPr>
        <w:t xml:space="preserve"> </w:t>
      </w:r>
      <w:r w:rsidRPr="00FC5CB3">
        <w:rPr>
          <w:rFonts w:ascii="Verdana" w:hAnsi="Verdana"/>
          <w:sz w:val="22"/>
          <w:szCs w:val="22"/>
        </w:rPr>
        <w:t>Keperawatan</w:t>
      </w:r>
      <w:r w:rsidRPr="00FC5CB3">
        <w:rPr>
          <w:rFonts w:ascii="Verdana" w:hAnsi="Verdana"/>
          <w:spacing w:val="-3"/>
          <w:sz w:val="22"/>
          <w:szCs w:val="22"/>
        </w:rPr>
        <w:t xml:space="preserve"> </w:t>
      </w:r>
      <w:r w:rsidRPr="00FC5CB3">
        <w:rPr>
          <w:rFonts w:ascii="Verdana" w:hAnsi="Verdana"/>
          <w:sz w:val="22"/>
          <w:szCs w:val="22"/>
        </w:rPr>
        <w:t>Dan</w:t>
      </w:r>
      <w:r w:rsidRPr="00FC5CB3">
        <w:rPr>
          <w:rFonts w:ascii="Verdana" w:hAnsi="Verdana"/>
          <w:spacing w:val="-4"/>
          <w:sz w:val="22"/>
          <w:szCs w:val="22"/>
        </w:rPr>
        <w:t xml:space="preserve"> </w:t>
      </w:r>
      <w:r w:rsidRPr="00FC5CB3">
        <w:rPr>
          <w:rFonts w:ascii="Verdana" w:hAnsi="Verdana"/>
          <w:sz w:val="22"/>
          <w:szCs w:val="22"/>
        </w:rPr>
        <w:t>Pemikiran</w:t>
      </w:r>
      <w:r w:rsidRPr="00FC5CB3">
        <w:rPr>
          <w:rFonts w:ascii="Verdana" w:hAnsi="Verdana"/>
          <w:spacing w:val="-3"/>
          <w:sz w:val="22"/>
          <w:szCs w:val="22"/>
        </w:rPr>
        <w:t xml:space="preserve"> </w:t>
      </w:r>
      <w:r w:rsidRPr="00FC5CB3">
        <w:rPr>
          <w:rFonts w:ascii="Verdana" w:hAnsi="Verdana"/>
          <w:sz w:val="22"/>
          <w:szCs w:val="22"/>
        </w:rPr>
        <w:t>Ilmiah,</w:t>
      </w:r>
      <w:r w:rsidRPr="00FC5CB3">
        <w:rPr>
          <w:rFonts w:ascii="Verdana" w:hAnsi="Verdana"/>
          <w:spacing w:val="4"/>
          <w:sz w:val="22"/>
          <w:szCs w:val="22"/>
        </w:rPr>
        <w:t xml:space="preserve"> </w:t>
      </w:r>
      <w:r w:rsidRPr="00FC5CB3">
        <w:rPr>
          <w:rFonts w:ascii="Verdana" w:hAnsi="Verdana"/>
          <w:sz w:val="22"/>
          <w:szCs w:val="22"/>
        </w:rPr>
        <w:t>2(4),</w:t>
      </w:r>
      <w:r w:rsidRPr="00FC5CB3">
        <w:rPr>
          <w:rFonts w:ascii="Verdana" w:hAnsi="Verdana"/>
          <w:spacing w:val="-2"/>
          <w:sz w:val="22"/>
          <w:szCs w:val="22"/>
        </w:rPr>
        <w:t xml:space="preserve"> </w:t>
      </w:r>
      <w:r w:rsidRPr="00FC5CB3">
        <w:rPr>
          <w:rFonts w:ascii="Verdana" w:hAnsi="Verdana"/>
          <w:sz w:val="22"/>
          <w:szCs w:val="22"/>
        </w:rPr>
        <w:t>1–</w:t>
      </w:r>
      <w:r w:rsidRPr="00FC5CB3">
        <w:rPr>
          <w:rFonts w:ascii="Verdana" w:hAnsi="Verdana"/>
          <w:spacing w:val="3"/>
          <w:sz w:val="22"/>
          <w:szCs w:val="22"/>
        </w:rPr>
        <w:t xml:space="preserve"> </w:t>
      </w:r>
      <w:r w:rsidRPr="00FC5CB3">
        <w:rPr>
          <w:rFonts w:ascii="Verdana" w:hAnsi="Verdana"/>
          <w:sz w:val="22"/>
          <w:szCs w:val="22"/>
        </w:rPr>
        <w:t>1</w:t>
      </w:r>
      <w:r w:rsidR="007705FC">
        <w:rPr>
          <w:rFonts w:ascii="Verdana" w:hAnsi="Verdana"/>
          <w:sz w:val="22"/>
          <w:szCs w:val="22"/>
        </w:rPr>
        <w:t>0.</w:t>
      </w:r>
    </w:p>
    <w:sectPr w:rsidR="007705FC" w:rsidSect="00FC5CB3">
      <w:headerReference w:type="default" r:id="rId15"/>
      <w:footerReference w:type="default" r:id="rId16"/>
      <w:type w:val="nextPage"/>
      <w:pgSz w:w="11906" w:h="16838" w:code="9"/>
      <w:pgMar w:top="1701"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DA64" w14:textId="77777777" w:rsidR="00903323" w:rsidRDefault="00903323">
      <w:r>
        <w:separator/>
      </w:r>
    </w:p>
  </w:endnote>
  <w:endnote w:type="continuationSeparator" w:id="0">
    <w:p w14:paraId="6AD854AD" w14:textId="77777777" w:rsidR="00903323" w:rsidRDefault="009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3E59" w14:textId="14B3EEE0" w:rsidR="0051624D" w:rsidRPr="00851F0E" w:rsidRDefault="00B37F3C" w:rsidP="00B37F3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BD083" w14:textId="77777777" w:rsidR="00903323" w:rsidRDefault="00903323">
      <w:r>
        <w:separator/>
      </w:r>
    </w:p>
  </w:footnote>
  <w:footnote w:type="continuationSeparator" w:id="0">
    <w:p w14:paraId="5353262F" w14:textId="77777777" w:rsidR="00903323" w:rsidRDefault="009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076F" w14:textId="145F2254" w:rsidR="0059455C" w:rsidRPr="00DD0AD4" w:rsidRDefault="0059455C" w:rsidP="00851F0E">
    <w:pPr>
      <w:spacing w:line="220" w:lineRule="exact"/>
      <w:ind w:left="20" w:right="-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B38C9"/>
    <w:multiLevelType w:val="hybridMultilevel"/>
    <w:tmpl w:val="5FEEBE7C"/>
    <w:lvl w:ilvl="0" w:tplc="3C9234AC">
      <w:start w:val="1"/>
      <w:numFmt w:val="decimal"/>
      <w:lvlText w:val="%1."/>
      <w:lvlJc w:val="left"/>
      <w:pPr>
        <w:ind w:left="2312" w:hanging="346"/>
      </w:pPr>
      <w:rPr>
        <w:rFonts w:ascii="Times New Roman" w:eastAsia="Times New Roman" w:hAnsi="Times New Roman" w:cs="Times New Roman" w:hint="default"/>
        <w:w w:val="100"/>
        <w:sz w:val="24"/>
        <w:szCs w:val="24"/>
        <w:lang w:val="id" w:eastAsia="en-US" w:bidi="ar-SA"/>
      </w:rPr>
    </w:lvl>
    <w:lvl w:ilvl="1" w:tplc="2ADC7FBE">
      <w:numFmt w:val="bullet"/>
      <w:lvlText w:val="•"/>
      <w:lvlJc w:val="left"/>
      <w:pPr>
        <w:ind w:left="3248" w:hanging="346"/>
      </w:pPr>
      <w:rPr>
        <w:rFonts w:hint="default"/>
        <w:lang w:val="id" w:eastAsia="en-US" w:bidi="ar-SA"/>
      </w:rPr>
    </w:lvl>
    <w:lvl w:ilvl="2" w:tplc="FFE6BA90">
      <w:numFmt w:val="bullet"/>
      <w:lvlText w:val="•"/>
      <w:lvlJc w:val="left"/>
      <w:pPr>
        <w:ind w:left="4177" w:hanging="346"/>
      </w:pPr>
      <w:rPr>
        <w:rFonts w:hint="default"/>
        <w:lang w:val="id" w:eastAsia="en-US" w:bidi="ar-SA"/>
      </w:rPr>
    </w:lvl>
    <w:lvl w:ilvl="3" w:tplc="95DC9A12">
      <w:numFmt w:val="bullet"/>
      <w:lvlText w:val="•"/>
      <w:lvlJc w:val="left"/>
      <w:pPr>
        <w:ind w:left="5106" w:hanging="346"/>
      </w:pPr>
      <w:rPr>
        <w:rFonts w:hint="default"/>
        <w:lang w:val="id" w:eastAsia="en-US" w:bidi="ar-SA"/>
      </w:rPr>
    </w:lvl>
    <w:lvl w:ilvl="4" w:tplc="486CBBEA">
      <w:numFmt w:val="bullet"/>
      <w:lvlText w:val="•"/>
      <w:lvlJc w:val="left"/>
      <w:pPr>
        <w:ind w:left="6035" w:hanging="346"/>
      </w:pPr>
      <w:rPr>
        <w:rFonts w:hint="default"/>
        <w:lang w:val="id" w:eastAsia="en-US" w:bidi="ar-SA"/>
      </w:rPr>
    </w:lvl>
    <w:lvl w:ilvl="5" w:tplc="9FE221F2">
      <w:numFmt w:val="bullet"/>
      <w:lvlText w:val="•"/>
      <w:lvlJc w:val="left"/>
      <w:pPr>
        <w:ind w:left="6964" w:hanging="346"/>
      </w:pPr>
      <w:rPr>
        <w:rFonts w:hint="default"/>
        <w:lang w:val="id" w:eastAsia="en-US" w:bidi="ar-SA"/>
      </w:rPr>
    </w:lvl>
    <w:lvl w:ilvl="6" w:tplc="BE6CCDDA">
      <w:numFmt w:val="bullet"/>
      <w:lvlText w:val="•"/>
      <w:lvlJc w:val="left"/>
      <w:pPr>
        <w:ind w:left="7893" w:hanging="346"/>
      </w:pPr>
      <w:rPr>
        <w:rFonts w:hint="default"/>
        <w:lang w:val="id" w:eastAsia="en-US" w:bidi="ar-SA"/>
      </w:rPr>
    </w:lvl>
    <w:lvl w:ilvl="7" w:tplc="E4565380">
      <w:numFmt w:val="bullet"/>
      <w:lvlText w:val="•"/>
      <w:lvlJc w:val="left"/>
      <w:pPr>
        <w:ind w:left="8822" w:hanging="346"/>
      </w:pPr>
      <w:rPr>
        <w:rFonts w:hint="default"/>
        <w:lang w:val="id" w:eastAsia="en-US" w:bidi="ar-SA"/>
      </w:rPr>
    </w:lvl>
    <w:lvl w:ilvl="8" w:tplc="AE64BC14">
      <w:numFmt w:val="bullet"/>
      <w:lvlText w:val="•"/>
      <w:lvlJc w:val="left"/>
      <w:pPr>
        <w:ind w:left="9751" w:hanging="346"/>
      </w:pPr>
      <w:rPr>
        <w:rFonts w:hint="default"/>
        <w:lang w:val="id" w:eastAsia="en-US" w:bidi="ar-SA"/>
      </w:rPr>
    </w:lvl>
  </w:abstractNum>
  <w:abstractNum w:abstractNumId="1" w15:restartNumberingAfterBreak="0">
    <w:nsid w:val="229314AE"/>
    <w:multiLevelType w:val="hybridMultilevel"/>
    <w:tmpl w:val="A6EAD80E"/>
    <w:lvl w:ilvl="0" w:tplc="2F3684B0">
      <w:start w:val="1"/>
      <w:numFmt w:val="upperLetter"/>
      <w:lvlText w:val="%1."/>
      <w:lvlJc w:val="left"/>
      <w:pPr>
        <w:ind w:left="2533" w:hanging="567"/>
      </w:pPr>
      <w:rPr>
        <w:rFonts w:ascii="Times New Roman" w:eastAsia="Times New Roman" w:hAnsi="Times New Roman" w:cs="Times New Roman" w:hint="default"/>
        <w:b/>
        <w:bCs/>
        <w:spacing w:val="-1"/>
        <w:w w:val="99"/>
        <w:sz w:val="24"/>
        <w:szCs w:val="24"/>
        <w:lang w:val="id" w:eastAsia="en-US" w:bidi="ar-SA"/>
      </w:rPr>
    </w:lvl>
    <w:lvl w:ilvl="1" w:tplc="DAAA46DE">
      <w:start w:val="1"/>
      <w:numFmt w:val="decimal"/>
      <w:lvlText w:val="%2."/>
      <w:lvlJc w:val="left"/>
      <w:pPr>
        <w:ind w:left="2816" w:hanging="284"/>
      </w:pPr>
      <w:rPr>
        <w:rFonts w:ascii="Times New Roman" w:eastAsia="Times New Roman" w:hAnsi="Times New Roman" w:cs="Times New Roman" w:hint="default"/>
        <w:w w:val="100"/>
        <w:sz w:val="24"/>
        <w:szCs w:val="24"/>
        <w:lang w:val="id" w:eastAsia="en-US" w:bidi="ar-SA"/>
      </w:rPr>
    </w:lvl>
    <w:lvl w:ilvl="2" w:tplc="1DFCBDE0">
      <w:numFmt w:val="bullet"/>
      <w:lvlText w:val="•"/>
      <w:lvlJc w:val="left"/>
      <w:pPr>
        <w:ind w:left="3796" w:hanging="284"/>
      </w:pPr>
      <w:rPr>
        <w:rFonts w:hint="default"/>
        <w:lang w:val="id" w:eastAsia="en-US" w:bidi="ar-SA"/>
      </w:rPr>
    </w:lvl>
    <w:lvl w:ilvl="3" w:tplc="EB187762">
      <w:numFmt w:val="bullet"/>
      <w:lvlText w:val="•"/>
      <w:lvlJc w:val="left"/>
      <w:pPr>
        <w:ind w:left="4773" w:hanging="284"/>
      </w:pPr>
      <w:rPr>
        <w:rFonts w:hint="default"/>
        <w:lang w:val="id" w:eastAsia="en-US" w:bidi="ar-SA"/>
      </w:rPr>
    </w:lvl>
    <w:lvl w:ilvl="4" w:tplc="90D2377E">
      <w:numFmt w:val="bullet"/>
      <w:lvlText w:val="•"/>
      <w:lvlJc w:val="left"/>
      <w:pPr>
        <w:ind w:left="5749" w:hanging="284"/>
      </w:pPr>
      <w:rPr>
        <w:rFonts w:hint="default"/>
        <w:lang w:val="id" w:eastAsia="en-US" w:bidi="ar-SA"/>
      </w:rPr>
    </w:lvl>
    <w:lvl w:ilvl="5" w:tplc="64EC1548">
      <w:numFmt w:val="bullet"/>
      <w:lvlText w:val="•"/>
      <w:lvlJc w:val="left"/>
      <w:pPr>
        <w:ind w:left="6726" w:hanging="284"/>
      </w:pPr>
      <w:rPr>
        <w:rFonts w:hint="default"/>
        <w:lang w:val="id" w:eastAsia="en-US" w:bidi="ar-SA"/>
      </w:rPr>
    </w:lvl>
    <w:lvl w:ilvl="6" w:tplc="C2D4F13A">
      <w:numFmt w:val="bullet"/>
      <w:lvlText w:val="•"/>
      <w:lvlJc w:val="left"/>
      <w:pPr>
        <w:ind w:left="7702" w:hanging="284"/>
      </w:pPr>
      <w:rPr>
        <w:rFonts w:hint="default"/>
        <w:lang w:val="id" w:eastAsia="en-US" w:bidi="ar-SA"/>
      </w:rPr>
    </w:lvl>
    <w:lvl w:ilvl="7" w:tplc="D1B0CDA4">
      <w:numFmt w:val="bullet"/>
      <w:lvlText w:val="•"/>
      <w:lvlJc w:val="left"/>
      <w:pPr>
        <w:ind w:left="8679" w:hanging="284"/>
      </w:pPr>
      <w:rPr>
        <w:rFonts w:hint="default"/>
        <w:lang w:val="id" w:eastAsia="en-US" w:bidi="ar-SA"/>
      </w:rPr>
    </w:lvl>
    <w:lvl w:ilvl="8" w:tplc="B75AB0E4">
      <w:numFmt w:val="bullet"/>
      <w:lvlText w:val="•"/>
      <w:lvlJc w:val="left"/>
      <w:pPr>
        <w:ind w:left="9655" w:hanging="284"/>
      </w:pPr>
      <w:rPr>
        <w:rFonts w:hint="default"/>
        <w:lang w:val="id" w:eastAsia="en-US" w:bidi="ar-SA"/>
      </w:rPr>
    </w:lvl>
  </w:abstractNum>
  <w:abstractNum w:abstractNumId="2" w15:restartNumberingAfterBreak="0">
    <w:nsid w:val="3E9641AC"/>
    <w:multiLevelType w:val="multilevel"/>
    <w:tmpl w:val="629C58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B5076A4"/>
    <w:multiLevelType w:val="hybridMultilevel"/>
    <w:tmpl w:val="A140C68A"/>
    <w:lvl w:ilvl="0" w:tplc="E0466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133587">
    <w:abstractNumId w:val="2"/>
  </w:num>
  <w:num w:numId="2" w16cid:durableId="286274669">
    <w:abstractNumId w:val="3"/>
  </w:num>
  <w:num w:numId="3" w16cid:durableId="25448749">
    <w:abstractNumId w:val="0"/>
  </w:num>
  <w:num w:numId="4" w16cid:durableId="175755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3MDExNDIxMrcwNDZU0lEKTi0uzszPAykwqQUA+OTZ2SwAAAA="/>
  </w:docVars>
  <w:rsids>
    <w:rsidRoot w:val="00C5145E"/>
    <w:rsid w:val="00006CF6"/>
    <w:rsid w:val="00060BB8"/>
    <w:rsid w:val="00067116"/>
    <w:rsid w:val="0008531E"/>
    <w:rsid w:val="000C3525"/>
    <w:rsid w:val="000C4C48"/>
    <w:rsid w:val="001124CC"/>
    <w:rsid w:val="0014706A"/>
    <w:rsid w:val="00166DF3"/>
    <w:rsid w:val="00173178"/>
    <w:rsid w:val="00175A27"/>
    <w:rsid w:val="00192514"/>
    <w:rsid w:val="001929C4"/>
    <w:rsid w:val="001B02AE"/>
    <w:rsid w:val="001D595E"/>
    <w:rsid w:val="001F24AD"/>
    <w:rsid w:val="00223CDE"/>
    <w:rsid w:val="00226032"/>
    <w:rsid w:val="00244488"/>
    <w:rsid w:val="0026381E"/>
    <w:rsid w:val="00270828"/>
    <w:rsid w:val="002A4524"/>
    <w:rsid w:val="002B794B"/>
    <w:rsid w:val="002C6D35"/>
    <w:rsid w:val="002D21D0"/>
    <w:rsid w:val="002E0581"/>
    <w:rsid w:val="002F5A31"/>
    <w:rsid w:val="0031737E"/>
    <w:rsid w:val="003504EC"/>
    <w:rsid w:val="003556CB"/>
    <w:rsid w:val="003559F4"/>
    <w:rsid w:val="00367586"/>
    <w:rsid w:val="0039295C"/>
    <w:rsid w:val="003A37D3"/>
    <w:rsid w:val="003C0ACB"/>
    <w:rsid w:val="003C2BEB"/>
    <w:rsid w:val="003E30B8"/>
    <w:rsid w:val="003E5078"/>
    <w:rsid w:val="003E7C30"/>
    <w:rsid w:val="00411102"/>
    <w:rsid w:val="00417922"/>
    <w:rsid w:val="00435B81"/>
    <w:rsid w:val="004505F1"/>
    <w:rsid w:val="00463F2C"/>
    <w:rsid w:val="00486977"/>
    <w:rsid w:val="00491832"/>
    <w:rsid w:val="00495692"/>
    <w:rsid w:val="004B0344"/>
    <w:rsid w:val="004B0A4F"/>
    <w:rsid w:val="004E16F7"/>
    <w:rsid w:val="004F2860"/>
    <w:rsid w:val="0051242F"/>
    <w:rsid w:val="0051624D"/>
    <w:rsid w:val="00552E00"/>
    <w:rsid w:val="00557B58"/>
    <w:rsid w:val="0056714D"/>
    <w:rsid w:val="0058001A"/>
    <w:rsid w:val="005802E0"/>
    <w:rsid w:val="0058184F"/>
    <w:rsid w:val="00584510"/>
    <w:rsid w:val="0059455C"/>
    <w:rsid w:val="00594A08"/>
    <w:rsid w:val="005C1048"/>
    <w:rsid w:val="005E4521"/>
    <w:rsid w:val="005E702E"/>
    <w:rsid w:val="006031FC"/>
    <w:rsid w:val="00633179"/>
    <w:rsid w:val="006647FC"/>
    <w:rsid w:val="00675C3C"/>
    <w:rsid w:val="00685BE4"/>
    <w:rsid w:val="006869E2"/>
    <w:rsid w:val="006A67FD"/>
    <w:rsid w:val="006B28AC"/>
    <w:rsid w:val="006D5D23"/>
    <w:rsid w:val="006E3260"/>
    <w:rsid w:val="0073228B"/>
    <w:rsid w:val="00734DDD"/>
    <w:rsid w:val="007673C6"/>
    <w:rsid w:val="007705FC"/>
    <w:rsid w:val="00773FC0"/>
    <w:rsid w:val="007958FD"/>
    <w:rsid w:val="007B3CF7"/>
    <w:rsid w:val="007B4294"/>
    <w:rsid w:val="007B5D98"/>
    <w:rsid w:val="007C7A7A"/>
    <w:rsid w:val="007D13A9"/>
    <w:rsid w:val="007D498C"/>
    <w:rsid w:val="007F48E7"/>
    <w:rsid w:val="00807E43"/>
    <w:rsid w:val="0082057F"/>
    <w:rsid w:val="00845188"/>
    <w:rsid w:val="00851F0E"/>
    <w:rsid w:val="00854560"/>
    <w:rsid w:val="00862E80"/>
    <w:rsid w:val="0087205C"/>
    <w:rsid w:val="0088459E"/>
    <w:rsid w:val="008D2B05"/>
    <w:rsid w:val="008D584A"/>
    <w:rsid w:val="008F247F"/>
    <w:rsid w:val="00903323"/>
    <w:rsid w:val="00913A14"/>
    <w:rsid w:val="00930E89"/>
    <w:rsid w:val="009323ED"/>
    <w:rsid w:val="009352FE"/>
    <w:rsid w:val="0096701F"/>
    <w:rsid w:val="0098520D"/>
    <w:rsid w:val="009B09CF"/>
    <w:rsid w:val="009C3D27"/>
    <w:rsid w:val="009C444E"/>
    <w:rsid w:val="00A56BF2"/>
    <w:rsid w:val="00AB116F"/>
    <w:rsid w:val="00AB53F5"/>
    <w:rsid w:val="00AE0A26"/>
    <w:rsid w:val="00B16C23"/>
    <w:rsid w:val="00B21B27"/>
    <w:rsid w:val="00B37F3C"/>
    <w:rsid w:val="00B42892"/>
    <w:rsid w:val="00B65EFA"/>
    <w:rsid w:val="00B8590D"/>
    <w:rsid w:val="00B97152"/>
    <w:rsid w:val="00BC60F9"/>
    <w:rsid w:val="00BC6493"/>
    <w:rsid w:val="00C130C3"/>
    <w:rsid w:val="00C5145E"/>
    <w:rsid w:val="00C52854"/>
    <w:rsid w:val="00C92A73"/>
    <w:rsid w:val="00CD6CB1"/>
    <w:rsid w:val="00D1188E"/>
    <w:rsid w:val="00D11E2D"/>
    <w:rsid w:val="00D44E8C"/>
    <w:rsid w:val="00D475E3"/>
    <w:rsid w:val="00D60810"/>
    <w:rsid w:val="00D61EB7"/>
    <w:rsid w:val="00D8572A"/>
    <w:rsid w:val="00D85D00"/>
    <w:rsid w:val="00DA4AAB"/>
    <w:rsid w:val="00DA56FE"/>
    <w:rsid w:val="00DB228D"/>
    <w:rsid w:val="00DB3431"/>
    <w:rsid w:val="00DC16C3"/>
    <w:rsid w:val="00DD0AD4"/>
    <w:rsid w:val="00DD4D93"/>
    <w:rsid w:val="00DE15E3"/>
    <w:rsid w:val="00DF3CBD"/>
    <w:rsid w:val="00E01318"/>
    <w:rsid w:val="00E252DF"/>
    <w:rsid w:val="00E43D9C"/>
    <w:rsid w:val="00E67623"/>
    <w:rsid w:val="00E756AE"/>
    <w:rsid w:val="00EA053A"/>
    <w:rsid w:val="00EB6EE7"/>
    <w:rsid w:val="00EC2594"/>
    <w:rsid w:val="00EC6820"/>
    <w:rsid w:val="00EF5245"/>
    <w:rsid w:val="00F10574"/>
    <w:rsid w:val="00F35372"/>
    <w:rsid w:val="00F82C9D"/>
    <w:rsid w:val="00F8487B"/>
    <w:rsid w:val="00F872F3"/>
    <w:rsid w:val="00F94532"/>
    <w:rsid w:val="00F9714A"/>
    <w:rsid w:val="00F9787C"/>
    <w:rsid w:val="00FB0FD1"/>
    <w:rsid w:val="00FB76AD"/>
    <w:rsid w:val="00FC5CB3"/>
    <w:rsid w:val="00FE6A53"/>
    <w:rsid w:val="00FF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52675"/>
  <w15:docId w15:val="{976936D9-F1A4-46DB-B0A5-99C6B99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rsid w:val="00F10574"/>
    <w:rPr>
      <w:color w:val="0000FF" w:themeColor="hyperlink"/>
      <w:u w:val="single"/>
    </w:rPr>
  </w:style>
  <w:style w:type="paragraph" w:styleId="ListParagraph">
    <w:name w:val="List Paragraph"/>
    <w:basedOn w:val="Normal"/>
    <w:uiPriority w:val="1"/>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rsid w:val="006B28AC"/>
    <w:pPr>
      <w:autoSpaceDE w:val="0"/>
      <w:autoSpaceDN w:val="0"/>
      <w:adjustRightInd w:val="0"/>
    </w:pPr>
    <w:rPr>
      <w:rFonts w:eastAsia="SimSun"/>
      <w:color w:val="000000"/>
      <w:sz w:val="24"/>
      <w:szCs w:val="24"/>
    </w:rPr>
  </w:style>
  <w:style w:type="table" w:styleId="TableGrid">
    <w:name w:val="Table Grid"/>
    <w:basedOn w:val="TableNormal"/>
    <w:uiPriority w:val="59"/>
    <w:rsid w:val="001D595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1">
    <w:name w:val="Unresolved Mention1"/>
    <w:basedOn w:val="DefaultParagraphFont"/>
    <w:uiPriority w:val="99"/>
    <w:semiHidden/>
    <w:unhideWhenUsed/>
    <w:rsid w:val="00C52854"/>
    <w:rPr>
      <w:color w:val="605E5C"/>
      <w:shd w:val="clear" w:color="auto" w:fill="E1DFDD"/>
    </w:rPr>
  </w:style>
  <w:style w:type="paragraph" w:styleId="BodyText">
    <w:name w:val="Body Text"/>
    <w:basedOn w:val="Normal"/>
    <w:link w:val="BodyTextChar"/>
    <w:uiPriority w:val="1"/>
    <w:qFormat/>
    <w:rsid w:val="00C130C3"/>
    <w:pPr>
      <w:widowControl w:val="0"/>
      <w:autoSpaceDE w:val="0"/>
      <w:autoSpaceDN w:val="0"/>
      <w:spacing w:line="360" w:lineRule="auto"/>
      <w:ind w:left="1134" w:right="573" w:hanging="1134"/>
    </w:pPr>
    <w:rPr>
      <w:sz w:val="24"/>
      <w:szCs w:val="24"/>
      <w:lang w:val="id"/>
    </w:rPr>
  </w:style>
  <w:style w:type="character" w:customStyle="1" w:styleId="BodyTextChar">
    <w:name w:val="Body Text Char"/>
    <w:basedOn w:val="DefaultParagraphFont"/>
    <w:link w:val="BodyText"/>
    <w:uiPriority w:val="1"/>
    <w:rsid w:val="00C130C3"/>
    <w:rPr>
      <w:sz w:val="24"/>
      <w:szCs w:val="24"/>
      <w:lang w:val="id"/>
    </w:rPr>
  </w:style>
  <w:style w:type="paragraph" w:customStyle="1" w:styleId="TableParagraph">
    <w:name w:val="Table Paragraph"/>
    <w:basedOn w:val="Normal"/>
    <w:uiPriority w:val="1"/>
    <w:qFormat/>
    <w:rsid w:val="002B794B"/>
    <w:pPr>
      <w:widowControl w:val="0"/>
      <w:autoSpaceDE w:val="0"/>
      <w:autoSpaceDN w:val="0"/>
      <w:spacing w:line="215" w:lineRule="exact"/>
      <w:ind w:left="1134" w:right="573" w:hanging="1134"/>
    </w:pPr>
    <w:rPr>
      <w:sz w:val="22"/>
      <w:szCs w:val="22"/>
      <w:lang w:val="id"/>
    </w:rPr>
  </w:style>
  <w:style w:type="character" w:styleId="UnresolvedMention">
    <w:name w:val="Unresolved Mention"/>
    <w:basedOn w:val="DefaultParagraphFont"/>
    <w:uiPriority w:val="99"/>
    <w:semiHidden/>
    <w:unhideWhenUsed/>
    <w:rsid w:val="00770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medinld@gmail.com" TargetMode="External"/><Relationship Id="rId13" Type="http://schemas.openxmlformats.org/officeDocument/2006/relationships/hyperlink" Target="https://doi.org/https://doi.org/10.30989/mik.v11i1.6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024/mnj.v5i1.76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amelica.org/ameli/journal/504/5042198004/mov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amelica.org/ameli/journal/504/5042198004/movil/" TargetMode="External"/><Relationship Id="rId4" Type="http://schemas.openxmlformats.org/officeDocument/2006/relationships/settings" Target="settings.xml"/><Relationship Id="rId9" Type="http://schemas.openxmlformats.org/officeDocument/2006/relationships/hyperlink" Target="mailto:hetti@malahayati.ac.id" TargetMode="External"/><Relationship Id="rId14" Type="http://schemas.openxmlformats.org/officeDocument/2006/relationships/hyperlink" Target="http://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BB6F-DA9B-4A1B-8F8B-0B89B90E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Frisca KusumaWardani</dc:creator>
  <cp:lastModifiedBy>Asus Asus</cp:lastModifiedBy>
  <cp:revision>7</cp:revision>
  <cp:lastPrinted>2020-09-16T07:41:00Z</cp:lastPrinted>
  <dcterms:created xsi:type="dcterms:W3CDTF">2024-06-23T12:35:00Z</dcterms:created>
  <dcterms:modified xsi:type="dcterms:W3CDTF">2024-06-25T07:46:00Z</dcterms:modified>
</cp:coreProperties>
</file>